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15C17" w14:textId="1402EF5D" w:rsidR="0025452C" w:rsidRPr="004D055C" w:rsidRDefault="0025452C" w:rsidP="00E3524C">
      <w:pPr>
        <w:kinsoku w:val="0"/>
        <w:overflowPunct w:val="0"/>
        <w:ind w:right="77" w:firstLine="142"/>
        <w:jc w:val="center"/>
        <w:rPr>
          <w:sz w:val="20"/>
          <w:szCs w:val="20"/>
        </w:rPr>
      </w:pPr>
      <w:bookmarkStart w:id="0" w:name="_Hlk85193078"/>
      <w:bookmarkStart w:id="1" w:name="_Hlk85192414"/>
      <w:r w:rsidRPr="004D055C">
        <w:rPr>
          <w:b/>
          <w:bCs/>
          <w:sz w:val="20"/>
          <w:szCs w:val="20"/>
        </w:rPr>
        <w:t>ANT</w:t>
      </w:r>
      <w:r w:rsidRPr="004D055C">
        <w:rPr>
          <w:b/>
          <w:bCs/>
          <w:spacing w:val="-2"/>
          <w:sz w:val="20"/>
          <w:szCs w:val="20"/>
        </w:rPr>
        <w:t>I</w:t>
      </w:r>
      <w:r w:rsidRPr="004D055C">
        <w:rPr>
          <w:b/>
          <w:bCs/>
          <w:sz w:val="20"/>
          <w:szCs w:val="20"/>
        </w:rPr>
        <w:t>CI</w:t>
      </w:r>
      <w:r w:rsidRPr="004D055C">
        <w:rPr>
          <w:b/>
          <w:bCs/>
          <w:spacing w:val="-2"/>
          <w:sz w:val="20"/>
          <w:szCs w:val="20"/>
        </w:rPr>
        <w:t>P</w:t>
      </w:r>
      <w:r w:rsidRPr="004D055C">
        <w:rPr>
          <w:b/>
          <w:bCs/>
          <w:sz w:val="20"/>
          <w:szCs w:val="20"/>
        </w:rPr>
        <w:t>A</w:t>
      </w:r>
      <w:r w:rsidRPr="004D055C">
        <w:rPr>
          <w:b/>
          <w:bCs/>
          <w:spacing w:val="-2"/>
          <w:sz w:val="20"/>
          <w:szCs w:val="20"/>
        </w:rPr>
        <w:t>Z</w:t>
      </w:r>
      <w:r w:rsidRPr="004D055C">
        <w:rPr>
          <w:b/>
          <w:bCs/>
          <w:sz w:val="20"/>
          <w:szCs w:val="20"/>
        </w:rPr>
        <w:t xml:space="preserve">IONE </w:t>
      </w:r>
      <w:r w:rsidRPr="004D055C">
        <w:rPr>
          <w:b/>
          <w:bCs/>
          <w:spacing w:val="-2"/>
          <w:sz w:val="20"/>
          <w:szCs w:val="20"/>
        </w:rPr>
        <w:t>S</w:t>
      </w:r>
      <w:r w:rsidRPr="004D055C">
        <w:rPr>
          <w:b/>
          <w:bCs/>
          <w:spacing w:val="-1"/>
          <w:sz w:val="20"/>
          <w:szCs w:val="20"/>
        </w:rPr>
        <w:t>P</w:t>
      </w:r>
      <w:r w:rsidRPr="004D055C">
        <w:rPr>
          <w:b/>
          <w:bCs/>
          <w:sz w:val="20"/>
          <w:szCs w:val="20"/>
        </w:rPr>
        <w:t>ESE</w:t>
      </w:r>
      <w:r w:rsidRPr="004D055C">
        <w:rPr>
          <w:b/>
          <w:bCs/>
          <w:spacing w:val="-1"/>
          <w:sz w:val="20"/>
          <w:szCs w:val="20"/>
        </w:rPr>
        <w:t xml:space="preserve"> </w:t>
      </w:r>
      <w:r w:rsidRPr="004D055C">
        <w:rPr>
          <w:b/>
          <w:bCs/>
          <w:sz w:val="20"/>
          <w:szCs w:val="20"/>
        </w:rPr>
        <w:t>DI</w:t>
      </w:r>
      <w:r w:rsidRPr="004D055C">
        <w:rPr>
          <w:b/>
          <w:bCs/>
          <w:spacing w:val="-1"/>
          <w:sz w:val="20"/>
          <w:szCs w:val="20"/>
        </w:rPr>
        <w:t xml:space="preserve"> </w:t>
      </w:r>
      <w:r w:rsidRPr="004D055C">
        <w:rPr>
          <w:b/>
          <w:bCs/>
          <w:sz w:val="20"/>
          <w:szCs w:val="20"/>
        </w:rPr>
        <w:t>MI</w:t>
      </w:r>
      <w:r w:rsidRPr="004D055C">
        <w:rPr>
          <w:b/>
          <w:bCs/>
          <w:spacing w:val="-2"/>
          <w:sz w:val="20"/>
          <w:szCs w:val="20"/>
        </w:rPr>
        <w:t>S</w:t>
      </w:r>
      <w:r w:rsidRPr="004D055C">
        <w:rPr>
          <w:b/>
          <w:bCs/>
          <w:sz w:val="20"/>
          <w:szCs w:val="20"/>
        </w:rPr>
        <w:t>SI</w:t>
      </w:r>
      <w:r w:rsidRPr="004D055C">
        <w:rPr>
          <w:b/>
          <w:bCs/>
          <w:spacing w:val="-2"/>
          <w:sz w:val="20"/>
          <w:szCs w:val="20"/>
        </w:rPr>
        <w:t>O</w:t>
      </w:r>
      <w:r w:rsidRPr="004D055C">
        <w:rPr>
          <w:b/>
          <w:bCs/>
          <w:spacing w:val="-1"/>
          <w:sz w:val="20"/>
          <w:szCs w:val="20"/>
        </w:rPr>
        <w:t>N</w:t>
      </w:r>
      <w:r w:rsidRPr="004D055C">
        <w:rPr>
          <w:b/>
          <w:bCs/>
          <w:sz w:val="20"/>
          <w:szCs w:val="20"/>
        </w:rPr>
        <w:t>E</w:t>
      </w:r>
      <w:r w:rsidR="004936C2" w:rsidRPr="004D055C">
        <w:rPr>
          <w:b/>
          <w:bCs/>
          <w:sz w:val="20"/>
          <w:szCs w:val="20"/>
        </w:rPr>
        <w:t>/TRASFERTA</w:t>
      </w:r>
    </w:p>
    <w:p w14:paraId="325DF6A3" w14:textId="77777777" w:rsidR="001A0B5F" w:rsidRDefault="001A0B5F" w:rsidP="0044559D">
      <w:pPr>
        <w:kinsoku w:val="0"/>
        <w:overflowPunct w:val="0"/>
        <w:spacing w:line="360" w:lineRule="auto"/>
        <w:ind w:right="79" w:firstLine="142"/>
        <w:jc w:val="both"/>
        <w:rPr>
          <w:b/>
          <w:bCs/>
          <w:i/>
          <w:iCs/>
          <w:sz w:val="16"/>
          <w:szCs w:val="16"/>
        </w:rPr>
      </w:pPr>
    </w:p>
    <w:p w14:paraId="0C876BB6" w14:textId="10629E42" w:rsidR="004936C2" w:rsidRPr="001A0B5F" w:rsidRDefault="0025452C" w:rsidP="0044559D">
      <w:pPr>
        <w:kinsoku w:val="0"/>
        <w:overflowPunct w:val="0"/>
        <w:spacing w:line="360" w:lineRule="auto"/>
        <w:ind w:right="79" w:firstLine="142"/>
        <w:jc w:val="both"/>
        <w:rPr>
          <w:bCs/>
          <w:i/>
          <w:iCs/>
          <w:spacing w:val="-12"/>
          <w:sz w:val="16"/>
          <w:szCs w:val="16"/>
        </w:rPr>
      </w:pPr>
      <w:r w:rsidRPr="001A0B5F">
        <w:rPr>
          <w:bCs/>
          <w:i/>
          <w:iCs/>
          <w:sz w:val="16"/>
          <w:szCs w:val="16"/>
        </w:rPr>
        <w:t>IL</w:t>
      </w:r>
      <w:r w:rsidRPr="001A0B5F">
        <w:rPr>
          <w:bCs/>
          <w:i/>
          <w:iCs/>
          <w:spacing w:val="-12"/>
          <w:sz w:val="16"/>
          <w:szCs w:val="16"/>
        </w:rPr>
        <w:t xml:space="preserve"> </w:t>
      </w:r>
      <w:r w:rsidRPr="001A0B5F">
        <w:rPr>
          <w:bCs/>
          <w:i/>
          <w:iCs/>
          <w:sz w:val="16"/>
          <w:szCs w:val="16"/>
        </w:rPr>
        <w:t>S</w:t>
      </w:r>
      <w:r w:rsidRPr="001A0B5F">
        <w:rPr>
          <w:bCs/>
          <w:i/>
          <w:iCs/>
          <w:spacing w:val="1"/>
          <w:sz w:val="16"/>
          <w:szCs w:val="16"/>
        </w:rPr>
        <w:t>O</w:t>
      </w:r>
      <w:r w:rsidRPr="001A0B5F">
        <w:rPr>
          <w:bCs/>
          <w:i/>
          <w:iCs/>
          <w:sz w:val="16"/>
          <w:szCs w:val="16"/>
        </w:rPr>
        <w:t>TTOSCR</w:t>
      </w:r>
      <w:r w:rsidRPr="001A0B5F">
        <w:rPr>
          <w:bCs/>
          <w:i/>
          <w:iCs/>
          <w:spacing w:val="1"/>
          <w:sz w:val="16"/>
          <w:szCs w:val="16"/>
        </w:rPr>
        <w:t>I</w:t>
      </w:r>
      <w:r w:rsidRPr="001A0B5F">
        <w:rPr>
          <w:bCs/>
          <w:i/>
          <w:iCs/>
          <w:sz w:val="16"/>
          <w:szCs w:val="16"/>
        </w:rPr>
        <w:t>T</w:t>
      </w:r>
      <w:r w:rsidRPr="001A0B5F">
        <w:rPr>
          <w:bCs/>
          <w:i/>
          <w:iCs/>
          <w:spacing w:val="-1"/>
          <w:sz w:val="16"/>
          <w:szCs w:val="16"/>
        </w:rPr>
        <w:t>T</w:t>
      </w:r>
      <w:r w:rsidRPr="001A0B5F">
        <w:rPr>
          <w:bCs/>
          <w:i/>
          <w:iCs/>
          <w:sz w:val="16"/>
          <w:szCs w:val="16"/>
        </w:rPr>
        <w:t>O</w:t>
      </w:r>
      <w:r w:rsidRPr="001A0B5F">
        <w:rPr>
          <w:bCs/>
          <w:i/>
          <w:iCs/>
          <w:spacing w:val="-12"/>
          <w:sz w:val="16"/>
          <w:szCs w:val="16"/>
        </w:rPr>
        <w:t xml:space="preserve"> </w:t>
      </w:r>
      <w:r w:rsidRPr="001A0B5F">
        <w:rPr>
          <w:bCs/>
          <w:i/>
          <w:iCs/>
          <w:spacing w:val="1"/>
          <w:sz w:val="16"/>
          <w:szCs w:val="16"/>
        </w:rPr>
        <w:t>…</w:t>
      </w:r>
      <w:r w:rsidRPr="001A0B5F">
        <w:rPr>
          <w:bCs/>
          <w:i/>
          <w:iCs/>
          <w:sz w:val="16"/>
          <w:szCs w:val="16"/>
        </w:rPr>
        <w:t>……</w:t>
      </w:r>
      <w:r w:rsidRPr="001A0B5F">
        <w:rPr>
          <w:bCs/>
          <w:i/>
          <w:iCs/>
          <w:spacing w:val="1"/>
          <w:sz w:val="16"/>
          <w:szCs w:val="16"/>
        </w:rPr>
        <w:t>…</w:t>
      </w:r>
      <w:r w:rsidRPr="001A0B5F">
        <w:rPr>
          <w:bCs/>
          <w:i/>
          <w:iCs/>
          <w:sz w:val="16"/>
          <w:szCs w:val="16"/>
        </w:rPr>
        <w:t>…</w:t>
      </w:r>
      <w:r w:rsidRPr="001A0B5F">
        <w:rPr>
          <w:bCs/>
          <w:i/>
          <w:iCs/>
          <w:spacing w:val="1"/>
          <w:sz w:val="16"/>
          <w:szCs w:val="16"/>
        </w:rPr>
        <w:t>…</w:t>
      </w:r>
      <w:r w:rsidRPr="001A0B5F">
        <w:rPr>
          <w:bCs/>
          <w:i/>
          <w:iCs/>
          <w:sz w:val="16"/>
          <w:szCs w:val="16"/>
        </w:rPr>
        <w:t>………</w:t>
      </w:r>
      <w:r w:rsidRPr="001A0B5F">
        <w:rPr>
          <w:bCs/>
          <w:i/>
          <w:iCs/>
          <w:spacing w:val="1"/>
          <w:sz w:val="16"/>
          <w:szCs w:val="16"/>
        </w:rPr>
        <w:t>…</w:t>
      </w:r>
      <w:r w:rsidRPr="001A0B5F">
        <w:rPr>
          <w:bCs/>
          <w:i/>
          <w:iCs/>
          <w:sz w:val="16"/>
          <w:szCs w:val="16"/>
        </w:rPr>
        <w:t>……</w:t>
      </w:r>
      <w:r w:rsidRPr="001A0B5F">
        <w:rPr>
          <w:bCs/>
          <w:i/>
          <w:iCs/>
          <w:spacing w:val="1"/>
          <w:sz w:val="16"/>
          <w:szCs w:val="16"/>
        </w:rPr>
        <w:t>…</w:t>
      </w:r>
      <w:r w:rsidRPr="001A0B5F">
        <w:rPr>
          <w:bCs/>
          <w:i/>
          <w:iCs/>
          <w:sz w:val="16"/>
          <w:szCs w:val="16"/>
        </w:rPr>
        <w:t>………</w:t>
      </w:r>
      <w:r w:rsidRPr="001A0B5F">
        <w:rPr>
          <w:bCs/>
          <w:i/>
          <w:iCs/>
          <w:spacing w:val="1"/>
          <w:sz w:val="16"/>
          <w:szCs w:val="16"/>
        </w:rPr>
        <w:t>…</w:t>
      </w:r>
      <w:r w:rsidRPr="001A0B5F">
        <w:rPr>
          <w:bCs/>
          <w:i/>
          <w:iCs/>
          <w:sz w:val="16"/>
          <w:szCs w:val="16"/>
        </w:rPr>
        <w:t>……</w:t>
      </w:r>
      <w:r w:rsidRPr="001A0B5F">
        <w:rPr>
          <w:bCs/>
          <w:i/>
          <w:iCs/>
          <w:spacing w:val="1"/>
          <w:sz w:val="16"/>
          <w:szCs w:val="16"/>
        </w:rPr>
        <w:t>…</w:t>
      </w:r>
      <w:r w:rsidRPr="001A0B5F">
        <w:rPr>
          <w:bCs/>
          <w:i/>
          <w:iCs/>
          <w:sz w:val="16"/>
          <w:szCs w:val="16"/>
        </w:rPr>
        <w:t>………</w:t>
      </w:r>
      <w:r w:rsidR="00E3524C" w:rsidRPr="001A0B5F">
        <w:rPr>
          <w:bCs/>
          <w:i/>
          <w:iCs/>
          <w:sz w:val="16"/>
          <w:szCs w:val="16"/>
        </w:rPr>
        <w:t>…..</w:t>
      </w:r>
      <w:r w:rsidRPr="001A0B5F">
        <w:rPr>
          <w:bCs/>
          <w:i/>
          <w:iCs/>
          <w:spacing w:val="1"/>
          <w:sz w:val="16"/>
          <w:szCs w:val="16"/>
        </w:rPr>
        <w:t>…</w:t>
      </w:r>
      <w:r w:rsidRPr="001A0B5F">
        <w:rPr>
          <w:bCs/>
          <w:i/>
          <w:iCs/>
          <w:sz w:val="16"/>
          <w:szCs w:val="16"/>
        </w:rPr>
        <w:t>…….</w:t>
      </w:r>
      <w:r w:rsidRPr="001A0B5F">
        <w:rPr>
          <w:bCs/>
          <w:i/>
          <w:iCs/>
          <w:spacing w:val="-12"/>
          <w:sz w:val="16"/>
          <w:szCs w:val="16"/>
        </w:rPr>
        <w:t xml:space="preserve"> </w:t>
      </w:r>
      <w:r w:rsidRPr="001A0B5F">
        <w:rPr>
          <w:bCs/>
          <w:i/>
          <w:iCs/>
          <w:spacing w:val="1"/>
          <w:sz w:val="16"/>
          <w:szCs w:val="16"/>
        </w:rPr>
        <w:t>N</w:t>
      </w:r>
      <w:r w:rsidRPr="001A0B5F">
        <w:rPr>
          <w:bCs/>
          <w:i/>
          <w:iCs/>
          <w:sz w:val="16"/>
          <w:szCs w:val="16"/>
        </w:rPr>
        <w:t>ATO</w:t>
      </w:r>
      <w:r w:rsidRPr="001A0B5F">
        <w:rPr>
          <w:bCs/>
          <w:i/>
          <w:iCs/>
          <w:spacing w:val="-12"/>
          <w:sz w:val="16"/>
          <w:szCs w:val="16"/>
        </w:rPr>
        <w:t xml:space="preserve"> </w:t>
      </w:r>
      <w:r w:rsidRPr="001A0B5F">
        <w:rPr>
          <w:bCs/>
          <w:i/>
          <w:iCs/>
          <w:sz w:val="16"/>
          <w:szCs w:val="16"/>
        </w:rPr>
        <w:t>A</w:t>
      </w:r>
      <w:r w:rsidRPr="001A0B5F">
        <w:rPr>
          <w:bCs/>
          <w:i/>
          <w:iCs/>
          <w:spacing w:val="-12"/>
          <w:sz w:val="16"/>
          <w:szCs w:val="16"/>
        </w:rPr>
        <w:t xml:space="preserve"> </w:t>
      </w:r>
      <w:r w:rsidR="004936C2" w:rsidRPr="001A0B5F">
        <w:rPr>
          <w:bCs/>
          <w:i/>
          <w:iCs/>
          <w:spacing w:val="-12"/>
          <w:sz w:val="16"/>
          <w:szCs w:val="16"/>
        </w:rPr>
        <w:t>……………………</w:t>
      </w:r>
      <w:r w:rsidR="00E3524C" w:rsidRPr="001A0B5F">
        <w:rPr>
          <w:bCs/>
          <w:i/>
          <w:iCs/>
          <w:spacing w:val="-12"/>
          <w:sz w:val="16"/>
          <w:szCs w:val="16"/>
        </w:rPr>
        <w:t>…………………</w:t>
      </w:r>
      <w:r w:rsidR="004936C2" w:rsidRPr="001A0B5F">
        <w:rPr>
          <w:bCs/>
          <w:i/>
          <w:iCs/>
          <w:spacing w:val="-12"/>
          <w:sz w:val="16"/>
          <w:szCs w:val="16"/>
        </w:rPr>
        <w:t>…………………………</w:t>
      </w:r>
    </w:p>
    <w:p w14:paraId="0855A290" w14:textId="07F60D0D" w:rsidR="004936C2" w:rsidRPr="001A0B5F" w:rsidRDefault="004936C2" w:rsidP="0044559D">
      <w:pPr>
        <w:kinsoku w:val="0"/>
        <w:overflowPunct w:val="0"/>
        <w:spacing w:line="360" w:lineRule="auto"/>
        <w:ind w:right="79" w:firstLine="142"/>
        <w:jc w:val="both"/>
        <w:rPr>
          <w:bCs/>
          <w:i/>
          <w:iCs/>
          <w:sz w:val="16"/>
          <w:szCs w:val="16"/>
        </w:rPr>
      </w:pPr>
      <w:r w:rsidRPr="001A0B5F">
        <w:rPr>
          <w:bCs/>
          <w:i/>
          <w:iCs/>
          <w:sz w:val="16"/>
          <w:szCs w:val="16"/>
        </w:rPr>
        <w:t>I</w:t>
      </w:r>
      <w:r w:rsidR="0025452C" w:rsidRPr="001A0B5F">
        <w:rPr>
          <w:bCs/>
          <w:i/>
          <w:iCs/>
          <w:sz w:val="16"/>
          <w:szCs w:val="16"/>
        </w:rPr>
        <w:t>L</w:t>
      </w:r>
      <w:r w:rsidR="0025452C" w:rsidRPr="001A0B5F">
        <w:rPr>
          <w:bCs/>
          <w:i/>
          <w:iCs/>
          <w:spacing w:val="-12"/>
          <w:sz w:val="16"/>
          <w:szCs w:val="16"/>
        </w:rPr>
        <w:t xml:space="preserve"> </w:t>
      </w:r>
      <w:r w:rsidR="0025452C" w:rsidRPr="001A0B5F">
        <w:rPr>
          <w:bCs/>
          <w:i/>
          <w:iCs/>
          <w:spacing w:val="1"/>
          <w:sz w:val="16"/>
          <w:szCs w:val="16"/>
        </w:rPr>
        <w:t>…</w:t>
      </w:r>
      <w:r w:rsidR="0025452C" w:rsidRPr="001A0B5F">
        <w:rPr>
          <w:bCs/>
          <w:i/>
          <w:iCs/>
          <w:sz w:val="16"/>
          <w:szCs w:val="16"/>
        </w:rPr>
        <w:t>…</w:t>
      </w:r>
      <w:r w:rsidR="0025452C" w:rsidRPr="001A0B5F">
        <w:rPr>
          <w:bCs/>
          <w:i/>
          <w:iCs/>
          <w:spacing w:val="1"/>
          <w:sz w:val="16"/>
          <w:szCs w:val="16"/>
        </w:rPr>
        <w:t>…</w:t>
      </w:r>
      <w:r w:rsidR="0025452C" w:rsidRPr="001A0B5F">
        <w:rPr>
          <w:bCs/>
          <w:i/>
          <w:iCs/>
          <w:sz w:val="16"/>
          <w:szCs w:val="16"/>
        </w:rPr>
        <w:t>………</w:t>
      </w:r>
      <w:r w:rsidR="0025452C" w:rsidRPr="001A0B5F">
        <w:rPr>
          <w:bCs/>
          <w:i/>
          <w:iCs/>
          <w:spacing w:val="1"/>
          <w:sz w:val="16"/>
          <w:szCs w:val="16"/>
        </w:rPr>
        <w:t>…</w:t>
      </w:r>
      <w:r w:rsidR="0025452C" w:rsidRPr="001A0B5F">
        <w:rPr>
          <w:bCs/>
          <w:i/>
          <w:iCs/>
          <w:sz w:val="16"/>
          <w:szCs w:val="16"/>
        </w:rPr>
        <w:t>……</w:t>
      </w:r>
      <w:r w:rsidR="0025452C" w:rsidRPr="001A0B5F">
        <w:rPr>
          <w:bCs/>
          <w:i/>
          <w:iCs/>
          <w:spacing w:val="1"/>
          <w:sz w:val="16"/>
          <w:szCs w:val="16"/>
        </w:rPr>
        <w:t>…</w:t>
      </w:r>
      <w:r w:rsidR="0025452C" w:rsidRPr="001A0B5F">
        <w:rPr>
          <w:bCs/>
          <w:i/>
          <w:iCs/>
          <w:sz w:val="16"/>
          <w:szCs w:val="16"/>
        </w:rPr>
        <w:t>…….</w:t>
      </w:r>
      <w:r w:rsidR="0025452C" w:rsidRPr="001A0B5F">
        <w:rPr>
          <w:bCs/>
          <w:i/>
          <w:iCs/>
          <w:w w:val="99"/>
          <w:sz w:val="16"/>
          <w:szCs w:val="16"/>
        </w:rPr>
        <w:t xml:space="preserve"> </w:t>
      </w:r>
      <w:r w:rsidR="0025452C" w:rsidRPr="001A0B5F">
        <w:rPr>
          <w:bCs/>
          <w:i/>
          <w:iCs/>
          <w:sz w:val="16"/>
          <w:szCs w:val="16"/>
        </w:rPr>
        <w:t>DOMICILIO</w:t>
      </w:r>
      <w:r w:rsidR="0025452C" w:rsidRPr="001A0B5F">
        <w:rPr>
          <w:bCs/>
          <w:i/>
          <w:iCs/>
          <w:spacing w:val="-5"/>
          <w:sz w:val="16"/>
          <w:szCs w:val="16"/>
        </w:rPr>
        <w:t xml:space="preserve"> </w:t>
      </w:r>
      <w:r w:rsidR="0025452C" w:rsidRPr="001A0B5F">
        <w:rPr>
          <w:bCs/>
          <w:i/>
          <w:iCs/>
          <w:sz w:val="16"/>
          <w:szCs w:val="16"/>
        </w:rPr>
        <w:t>FI</w:t>
      </w:r>
      <w:r w:rsidR="0025452C" w:rsidRPr="001A0B5F">
        <w:rPr>
          <w:bCs/>
          <w:i/>
          <w:iCs/>
          <w:spacing w:val="1"/>
          <w:sz w:val="16"/>
          <w:szCs w:val="16"/>
        </w:rPr>
        <w:t>S</w:t>
      </w:r>
      <w:r w:rsidR="0025452C" w:rsidRPr="001A0B5F">
        <w:rPr>
          <w:bCs/>
          <w:i/>
          <w:iCs/>
          <w:sz w:val="16"/>
          <w:szCs w:val="16"/>
        </w:rPr>
        <w:t>CALE</w:t>
      </w:r>
      <w:r w:rsidR="0025452C" w:rsidRPr="001A0B5F">
        <w:rPr>
          <w:bCs/>
          <w:i/>
          <w:iCs/>
          <w:spacing w:val="-6"/>
          <w:sz w:val="16"/>
          <w:szCs w:val="16"/>
        </w:rPr>
        <w:t xml:space="preserve"> </w:t>
      </w:r>
      <w:r w:rsidR="0025452C" w:rsidRPr="001A0B5F">
        <w:rPr>
          <w:bCs/>
          <w:i/>
          <w:iCs/>
          <w:sz w:val="16"/>
          <w:szCs w:val="16"/>
        </w:rPr>
        <w:t>…</w:t>
      </w:r>
      <w:r w:rsidR="0025452C" w:rsidRPr="001A0B5F">
        <w:rPr>
          <w:bCs/>
          <w:i/>
          <w:iCs/>
          <w:spacing w:val="1"/>
          <w:sz w:val="16"/>
          <w:szCs w:val="16"/>
        </w:rPr>
        <w:t>…</w:t>
      </w:r>
      <w:r w:rsidR="0025452C" w:rsidRPr="001A0B5F">
        <w:rPr>
          <w:bCs/>
          <w:i/>
          <w:iCs/>
          <w:sz w:val="16"/>
          <w:szCs w:val="16"/>
        </w:rPr>
        <w:t>…</w:t>
      </w:r>
      <w:r w:rsidR="0025452C" w:rsidRPr="001A0B5F">
        <w:rPr>
          <w:bCs/>
          <w:i/>
          <w:iCs/>
          <w:spacing w:val="1"/>
          <w:sz w:val="16"/>
          <w:szCs w:val="16"/>
        </w:rPr>
        <w:t>…</w:t>
      </w:r>
      <w:r w:rsidR="0025452C" w:rsidRPr="001A0B5F">
        <w:rPr>
          <w:bCs/>
          <w:i/>
          <w:iCs/>
          <w:sz w:val="16"/>
          <w:szCs w:val="16"/>
        </w:rPr>
        <w:t>………</w:t>
      </w:r>
      <w:r w:rsidR="0025452C" w:rsidRPr="001A0B5F">
        <w:rPr>
          <w:bCs/>
          <w:i/>
          <w:iCs/>
          <w:spacing w:val="1"/>
          <w:sz w:val="16"/>
          <w:szCs w:val="16"/>
        </w:rPr>
        <w:t>…</w:t>
      </w:r>
      <w:r w:rsidRPr="001A0B5F">
        <w:rPr>
          <w:bCs/>
          <w:i/>
          <w:iCs/>
          <w:spacing w:val="1"/>
          <w:sz w:val="16"/>
          <w:szCs w:val="16"/>
        </w:rPr>
        <w:t>………..</w:t>
      </w:r>
      <w:r w:rsidR="0025452C" w:rsidRPr="001A0B5F">
        <w:rPr>
          <w:bCs/>
          <w:i/>
          <w:iCs/>
          <w:sz w:val="16"/>
          <w:szCs w:val="16"/>
        </w:rPr>
        <w:t>……</w:t>
      </w:r>
      <w:r w:rsidR="0025452C" w:rsidRPr="001A0B5F">
        <w:rPr>
          <w:bCs/>
          <w:i/>
          <w:iCs/>
          <w:spacing w:val="1"/>
          <w:sz w:val="16"/>
          <w:szCs w:val="16"/>
        </w:rPr>
        <w:t>…</w:t>
      </w:r>
      <w:r w:rsidR="0025452C" w:rsidRPr="001A0B5F">
        <w:rPr>
          <w:bCs/>
          <w:i/>
          <w:iCs/>
          <w:sz w:val="16"/>
          <w:szCs w:val="16"/>
        </w:rPr>
        <w:t>………</w:t>
      </w:r>
      <w:r w:rsidR="0025452C" w:rsidRPr="001A0B5F">
        <w:rPr>
          <w:bCs/>
          <w:i/>
          <w:iCs/>
          <w:spacing w:val="1"/>
          <w:sz w:val="16"/>
          <w:szCs w:val="16"/>
        </w:rPr>
        <w:t>…</w:t>
      </w:r>
      <w:r w:rsidRPr="001A0B5F">
        <w:rPr>
          <w:bCs/>
          <w:i/>
          <w:iCs/>
          <w:sz w:val="16"/>
          <w:szCs w:val="16"/>
        </w:rPr>
        <w:t>…………………………</w:t>
      </w:r>
      <w:r w:rsidR="00E3524C" w:rsidRPr="001A0B5F">
        <w:rPr>
          <w:bCs/>
          <w:i/>
          <w:iCs/>
          <w:sz w:val="16"/>
          <w:szCs w:val="16"/>
        </w:rPr>
        <w:t>……………………</w:t>
      </w:r>
      <w:r w:rsidRPr="001A0B5F">
        <w:rPr>
          <w:bCs/>
          <w:i/>
          <w:iCs/>
          <w:sz w:val="16"/>
          <w:szCs w:val="16"/>
        </w:rPr>
        <w:t>……….</w:t>
      </w:r>
    </w:p>
    <w:p w14:paraId="2C7C652E" w14:textId="72CD8EFF" w:rsidR="0025452C" w:rsidRPr="001A0B5F" w:rsidRDefault="0025452C" w:rsidP="00BA3826">
      <w:pPr>
        <w:kinsoku w:val="0"/>
        <w:overflowPunct w:val="0"/>
        <w:spacing w:line="360" w:lineRule="auto"/>
        <w:ind w:left="142" w:right="79"/>
        <w:jc w:val="both"/>
        <w:rPr>
          <w:bCs/>
          <w:i/>
          <w:iCs/>
          <w:sz w:val="16"/>
          <w:szCs w:val="16"/>
        </w:rPr>
      </w:pPr>
      <w:r w:rsidRPr="001A0B5F">
        <w:rPr>
          <w:bCs/>
          <w:i/>
          <w:iCs/>
          <w:spacing w:val="1"/>
          <w:sz w:val="16"/>
          <w:szCs w:val="16"/>
        </w:rPr>
        <w:t>C</w:t>
      </w:r>
      <w:r w:rsidRPr="001A0B5F">
        <w:rPr>
          <w:bCs/>
          <w:i/>
          <w:iCs/>
          <w:sz w:val="16"/>
          <w:szCs w:val="16"/>
        </w:rPr>
        <w:t>ODICE</w:t>
      </w:r>
      <w:r w:rsidRPr="001A0B5F">
        <w:rPr>
          <w:bCs/>
          <w:i/>
          <w:iCs/>
          <w:spacing w:val="-5"/>
          <w:sz w:val="16"/>
          <w:szCs w:val="16"/>
        </w:rPr>
        <w:t xml:space="preserve"> </w:t>
      </w:r>
      <w:r w:rsidRPr="001A0B5F">
        <w:rPr>
          <w:bCs/>
          <w:i/>
          <w:iCs/>
          <w:sz w:val="16"/>
          <w:szCs w:val="16"/>
        </w:rPr>
        <w:t>FISCALE</w:t>
      </w:r>
      <w:r w:rsidR="004936C2" w:rsidRPr="001A0B5F">
        <w:rPr>
          <w:bCs/>
          <w:i/>
          <w:iCs/>
          <w:sz w:val="16"/>
          <w:szCs w:val="16"/>
        </w:rPr>
        <w:t>…</w:t>
      </w:r>
      <w:r w:rsidR="004936C2" w:rsidRPr="001A0B5F">
        <w:rPr>
          <w:bCs/>
          <w:i/>
          <w:iCs/>
          <w:spacing w:val="-4"/>
          <w:sz w:val="16"/>
          <w:szCs w:val="16"/>
        </w:rPr>
        <w:t>……………..</w:t>
      </w:r>
      <w:r w:rsidRPr="001A0B5F">
        <w:rPr>
          <w:bCs/>
          <w:i/>
          <w:iCs/>
          <w:spacing w:val="1"/>
          <w:sz w:val="16"/>
          <w:szCs w:val="16"/>
        </w:rPr>
        <w:t>…</w:t>
      </w:r>
      <w:r w:rsidRPr="001A0B5F">
        <w:rPr>
          <w:bCs/>
          <w:i/>
          <w:iCs/>
          <w:sz w:val="16"/>
          <w:szCs w:val="16"/>
        </w:rPr>
        <w:t>……</w:t>
      </w:r>
      <w:r w:rsidR="00B067F3" w:rsidRPr="001A0B5F">
        <w:rPr>
          <w:bCs/>
          <w:i/>
          <w:iCs/>
          <w:sz w:val="16"/>
          <w:szCs w:val="16"/>
        </w:rPr>
        <w:t>……….</w:t>
      </w:r>
      <w:r w:rsidRPr="001A0B5F">
        <w:rPr>
          <w:bCs/>
          <w:i/>
          <w:iCs/>
          <w:sz w:val="16"/>
          <w:szCs w:val="16"/>
        </w:rPr>
        <w:t>…</w:t>
      </w:r>
      <w:r w:rsidRPr="001A0B5F">
        <w:rPr>
          <w:bCs/>
          <w:i/>
          <w:iCs/>
          <w:spacing w:val="1"/>
          <w:sz w:val="16"/>
          <w:szCs w:val="16"/>
        </w:rPr>
        <w:t>…</w:t>
      </w:r>
      <w:r w:rsidRPr="001A0B5F">
        <w:rPr>
          <w:bCs/>
          <w:i/>
          <w:iCs/>
          <w:sz w:val="16"/>
          <w:szCs w:val="16"/>
        </w:rPr>
        <w:t>……</w:t>
      </w:r>
      <w:r w:rsidRPr="001A0B5F">
        <w:rPr>
          <w:bCs/>
          <w:i/>
          <w:iCs/>
          <w:spacing w:val="1"/>
          <w:sz w:val="16"/>
          <w:szCs w:val="16"/>
        </w:rPr>
        <w:t>…</w:t>
      </w:r>
      <w:r w:rsidRPr="001A0B5F">
        <w:rPr>
          <w:bCs/>
          <w:i/>
          <w:iCs/>
          <w:sz w:val="16"/>
          <w:szCs w:val="16"/>
        </w:rPr>
        <w:t>………</w:t>
      </w:r>
      <w:r w:rsidRPr="001A0B5F">
        <w:rPr>
          <w:bCs/>
          <w:i/>
          <w:iCs/>
          <w:spacing w:val="1"/>
          <w:sz w:val="16"/>
          <w:szCs w:val="16"/>
        </w:rPr>
        <w:t>…</w:t>
      </w:r>
      <w:r w:rsidRPr="001A0B5F">
        <w:rPr>
          <w:bCs/>
          <w:i/>
          <w:iCs/>
          <w:sz w:val="16"/>
          <w:szCs w:val="16"/>
        </w:rPr>
        <w:t>…..</w:t>
      </w:r>
      <w:r w:rsidRPr="001A0B5F">
        <w:rPr>
          <w:bCs/>
          <w:i/>
          <w:iCs/>
          <w:w w:val="99"/>
          <w:sz w:val="16"/>
          <w:szCs w:val="16"/>
        </w:rPr>
        <w:t xml:space="preserve"> </w:t>
      </w:r>
      <w:bookmarkEnd w:id="0"/>
      <w:r w:rsidRPr="001A0B5F">
        <w:rPr>
          <w:bCs/>
          <w:i/>
          <w:iCs/>
          <w:sz w:val="16"/>
          <w:szCs w:val="16"/>
        </w:rPr>
        <w:t>IN</w:t>
      </w:r>
      <w:r w:rsidRPr="001A0B5F">
        <w:rPr>
          <w:bCs/>
          <w:i/>
          <w:iCs/>
          <w:spacing w:val="-24"/>
          <w:sz w:val="16"/>
          <w:szCs w:val="16"/>
        </w:rPr>
        <w:t xml:space="preserve"> </w:t>
      </w:r>
      <w:r w:rsidRPr="001A0B5F">
        <w:rPr>
          <w:bCs/>
          <w:i/>
          <w:iCs/>
          <w:sz w:val="16"/>
          <w:szCs w:val="16"/>
        </w:rPr>
        <w:t>SER</w:t>
      </w:r>
      <w:r w:rsidRPr="001A0B5F">
        <w:rPr>
          <w:bCs/>
          <w:i/>
          <w:iCs/>
          <w:spacing w:val="-1"/>
          <w:sz w:val="16"/>
          <w:szCs w:val="16"/>
        </w:rPr>
        <w:t>V</w:t>
      </w:r>
      <w:r w:rsidRPr="001A0B5F">
        <w:rPr>
          <w:bCs/>
          <w:i/>
          <w:iCs/>
          <w:spacing w:val="1"/>
          <w:sz w:val="16"/>
          <w:szCs w:val="16"/>
        </w:rPr>
        <w:t>I</w:t>
      </w:r>
      <w:r w:rsidRPr="001A0B5F">
        <w:rPr>
          <w:bCs/>
          <w:i/>
          <w:iCs/>
          <w:spacing w:val="-1"/>
          <w:sz w:val="16"/>
          <w:szCs w:val="16"/>
        </w:rPr>
        <w:t>Z</w:t>
      </w:r>
      <w:r w:rsidRPr="001A0B5F">
        <w:rPr>
          <w:bCs/>
          <w:i/>
          <w:iCs/>
          <w:sz w:val="16"/>
          <w:szCs w:val="16"/>
        </w:rPr>
        <w:t>IO</w:t>
      </w:r>
      <w:r w:rsidRPr="001A0B5F">
        <w:rPr>
          <w:bCs/>
          <w:i/>
          <w:iCs/>
          <w:spacing w:val="-24"/>
          <w:sz w:val="16"/>
          <w:szCs w:val="16"/>
        </w:rPr>
        <w:t xml:space="preserve"> </w:t>
      </w:r>
      <w:r w:rsidRPr="001A0B5F">
        <w:rPr>
          <w:bCs/>
          <w:i/>
          <w:iCs/>
          <w:sz w:val="16"/>
          <w:szCs w:val="16"/>
        </w:rPr>
        <w:t>P</w:t>
      </w:r>
      <w:r w:rsidRPr="001A0B5F">
        <w:rPr>
          <w:bCs/>
          <w:i/>
          <w:iCs/>
          <w:spacing w:val="1"/>
          <w:sz w:val="16"/>
          <w:szCs w:val="16"/>
        </w:rPr>
        <w:t>R</w:t>
      </w:r>
      <w:r w:rsidRPr="001A0B5F">
        <w:rPr>
          <w:bCs/>
          <w:i/>
          <w:iCs/>
          <w:sz w:val="16"/>
          <w:szCs w:val="16"/>
        </w:rPr>
        <w:t>ESSO</w:t>
      </w:r>
      <w:r w:rsidR="001A0B5F">
        <w:rPr>
          <w:bCs/>
          <w:i/>
          <w:iCs/>
          <w:sz w:val="16"/>
          <w:szCs w:val="16"/>
        </w:rPr>
        <w:t xml:space="preserve"> il Dipartimento di Ingegneria Chimica, dei Materiali e della Produzione Industriale, </w:t>
      </w:r>
      <w:r w:rsidRPr="001A0B5F">
        <w:rPr>
          <w:bCs/>
          <w:i/>
          <w:iCs/>
          <w:sz w:val="16"/>
          <w:szCs w:val="16"/>
        </w:rPr>
        <w:t>IN RELAZIONE ALL’INCARICO DI MISSIONE A …………………</w:t>
      </w:r>
      <w:r w:rsidR="00E3524C" w:rsidRPr="001A0B5F">
        <w:rPr>
          <w:bCs/>
          <w:i/>
          <w:iCs/>
          <w:sz w:val="16"/>
          <w:szCs w:val="16"/>
        </w:rPr>
        <w:t>……………..</w:t>
      </w:r>
      <w:r w:rsidRPr="001A0B5F">
        <w:rPr>
          <w:bCs/>
          <w:i/>
          <w:iCs/>
          <w:sz w:val="16"/>
          <w:szCs w:val="16"/>
        </w:rPr>
        <w:t>………………</w:t>
      </w:r>
      <w:r w:rsidR="001A0B5F">
        <w:rPr>
          <w:bCs/>
          <w:i/>
          <w:iCs/>
          <w:sz w:val="16"/>
          <w:szCs w:val="16"/>
        </w:rPr>
        <w:t xml:space="preserve"> </w:t>
      </w:r>
      <w:r w:rsidRPr="001A0B5F">
        <w:rPr>
          <w:bCs/>
          <w:i/>
          <w:iCs/>
          <w:sz w:val="16"/>
          <w:szCs w:val="16"/>
        </w:rPr>
        <w:t>DAL</w:t>
      </w:r>
      <w:r w:rsidR="001A0B5F">
        <w:rPr>
          <w:bCs/>
          <w:i/>
          <w:iCs/>
          <w:sz w:val="16"/>
          <w:szCs w:val="16"/>
        </w:rPr>
        <w:t xml:space="preserve"> </w:t>
      </w:r>
      <w:r w:rsidRPr="001A0B5F">
        <w:rPr>
          <w:bCs/>
          <w:i/>
          <w:iCs/>
          <w:sz w:val="16"/>
          <w:szCs w:val="16"/>
        </w:rPr>
        <w:t>………</w:t>
      </w:r>
      <w:r w:rsidR="00E3524C" w:rsidRPr="001A0B5F">
        <w:rPr>
          <w:bCs/>
          <w:i/>
          <w:iCs/>
          <w:sz w:val="16"/>
          <w:szCs w:val="16"/>
        </w:rPr>
        <w:t>…</w:t>
      </w:r>
      <w:r w:rsidRPr="001A0B5F">
        <w:rPr>
          <w:bCs/>
          <w:i/>
          <w:iCs/>
          <w:sz w:val="16"/>
          <w:szCs w:val="16"/>
        </w:rPr>
        <w:t>…</w:t>
      </w:r>
      <w:r w:rsidR="00E3524C" w:rsidRPr="001A0B5F">
        <w:rPr>
          <w:bCs/>
          <w:i/>
          <w:iCs/>
          <w:sz w:val="16"/>
          <w:szCs w:val="16"/>
        </w:rPr>
        <w:t>…..</w:t>
      </w:r>
      <w:r w:rsidRPr="001A0B5F">
        <w:rPr>
          <w:bCs/>
          <w:i/>
          <w:iCs/>
          <w:sz w:val="16"/>
          <w:szCs w:val="16"/>
        </w:rPr>
        <w:t>……..</w:t>
      </w:r>
      <w:r w:rsidR="001A0B5F">
        <w:rPr>
          <w:bCs/>
          <w:i/>
          <w:iCs/>
          <w:sz w:val="16"/>
          <w:szCs w:val="16"/>
        </w:rPr>
        <w:t xml:space="preserve"> </w:t>
      </w:r>
      <w:r w:rsidRPr="001A0B5F">
        <w:rPr>
          <w:bCs/>
          <w:i/>
          <w:iCs/>
          <w:sz w:val="16"/>
          <w:szCs w:val="16"/>
        </w:rPr>
        <w:t>AL ……………………… CONFERITO</w:t>
      </w:r>
      <w:r w:rsidR="00E3524C" w:rsidRPr="001A0B5F">
        <w:rPr>
          <w:bCs/>
          <w:i/>
          <w:iCs/>
          <w:sz w:val="16"/>
          <w:szCs w:val="16"/>
        </w:rPr>
        <w:t xml:space="preserve"> </w:t>
      </w:r>
      <w:r w:rsidR="001A0B5F">
        <w:rPr>
          <w:bCs/>
          <w:i/>
          <w:iCs/>
          <w:sz w:val="16"/>
          <w:szCs w:val="16"/>
        </w:rPr>
        <w:t xml:space="preserve">dal Direttore del Dipartimento </w:t>
      </w:r>
      <w:r w:rsidRPr="001A0B5F">
        <w:rPr>
          <w:bCs/>
          <w:i/>
          <w:iCs/>
          <w:sz w:val="16"/>
          <w:szCs w:val="16"/>
        </w:rPr>
        <w:t>PER……………………………………</w:t>
      </w:r>
      <w:r w:rsidR="00E3524C" w:rsidRPr="001A0B5F">
        <w:rPr>
          <w:bCs/>
          <w:i/>
          <w:iCs/>
          <w:sz w:val="16"/>
          <w:szCs w:val="16"/>
        </w:rPr>
        <w:t>……</w:t>
      </w:r>
      <w:r w:rsidRPr="001A0B5F">
        <w:rPr>
          <w:bCs/>
          <w:i/>
          <w:iCs/>
          <w:sz w:val="16"/>
          <w:szCs w:val="16"/>
        </w:rPr>
        <w:t>………………………………………</w:t>
      </w:r>
      <w:r w:rsidR="000F4CA2">
        <w:rPr>
          <w:bCs/>
          <w:i/>
          <w:iCs/>
          <w:sz w:val="16"/>
          <w:szCs w:val="16"/>
        </w:rPr>
        <w:t>……………………..</w:t>
      </w:r>
      <w:r w:rsidRPr="001A0B5F">
        <w:rPr>
          <w:bCs/>
          <w:i/>
          <w:iCs/>
          <w:sz w:val="16"/>
          <w:szCs w:val="16"/>
        </w:rPr>
        <w:t>.</w:t>
      </w:r>
    </w:p>
    <w:p w14:paraId="2106A2E1" w14:textId="1CCA9ADC" w:rsidR="00E3524C" w:rsidRDefault="0025452C" w:rsidP="00303CD8">
      <w:pPr>
        <w:kinsoku w:val="0"/>
        <w:overflowPunct w:val="0"/>
        <w:spacing w:before="9" w:line="184" w:lineRule="exact"/>
        <w:ind w:right="77" w:firstLine="142"/>
        <w:jc w:val="center"/>
        <w:rPr>
          <w:bCs/>
          <w:i/>
          <w:iCs/>
          <w:sz w:val="16"/>
          <w:szCs w:val="16"/>
        </w:rPr>
      </w:pPr>
      <w:r w:rsidRPr="001A0B5F">
        <w:rPr>
          <w:bCs/>
          <w:i/>
          <w:iCs/>
          <w:sz w:val="16"/>
          <w:szCs w:val="16"/>
        </w:rPr>
        <w:t>C</w:t>
      </w:r>
      <w:r w:rsidRPr="001A0B5F">
        <w:rPr>
          <w:bCs/>
          <w:i/>
          <w:iCs/>
          <w:spacing w:val="-1"/>
          <w:sz w:val="16"/>
          <w:szCs w:val="16"/>
        </w:rPr>
        <w:t>H</w:t>
      </w:r>
      <w:r w:rsidRPr="001A0B5F">
        <w:rPr>
          <w:bCs/>
          <w:i/>
          <w:iCs/>
          <w:sz w:val="16"/>
          <w:szCs w:val="16"/>
        </w:rPr>
        <w:t>IEDE</w:t>
      </w:r>
    </w:p>
    <w:p w14:paraId="23A3B47A" w14:textId="77777777" w:rsidR="000F4CA2" w:rsidRPr="001A0B5F" w:rsidRDefault="000F4CA2" w:rsidP="00303CD8">
      <w:pPr>
        <w:kinsoku w:val="0"/>
        <w:overflowPunct w:val="0"/>
        <w:spacing w:before="9" w:line="184" w:lineRule="exact"/>
        <w:ind w:right="77" w:firstLine="142"/>
        <w:jc w:val="center"/>
        <w:rPr>
          <w:bCs/>
          <w:i/>
          <w:iCs/>
          <w:spacing w:val="-6"/>
          <w:sz w:val="16"/>
          <w:szCs w:val="16"/>
        </w:rPr>
      </w:pPr>
    </w:p>
    <w:p w14:paraId="3B427253" w14:textId="6BBBC03B" w:rsidR="0025452C" w:rsidRPr="001A0B5F" w:rsidRDefault="00DC1DDE" w:rsidP="007F36F8">
      <w:pPr>
        <w:kinsoku w:val="0"/>
        <w:overflowPunct w:val="0"/>
        <w:spacing w:before="9" w:line="184" w:lineRule="exact"/>
        <w:ind w:right="77"/>
        <w:jc w:val="center"/>
        <w:rPr>
          <w:sz w:val="16"/>
          <w:szCs w:val="16"/>
        </w:rPr>
      </w:pPr>
      <w:r w:rsidRPr="001A0B5F">
        <w:rPr>
          <w:bCs/>
          <w:i/>
          <w:iCs/>
          <w:sz w:val="16"/>
          <w:szCs w:val="16"/>
        </w:rPr>
        <w:t>AI</w:t>
      </w:r>
      <w:r w:rsidRPr="001A0B5F">
        <w:rPr>
          <w:bCs/>
          <w:i/>
          <w:iCs/>
          <w:spacing w:val="-7"/>
          <w:sz w:val="16"/>
          <w:szCs w:val="16"/>
        </w:rPr>
        <w:t xml:space="preserve"> </w:t>
      </w:r>
      <w:r w:rsidRPr="001A0B5F">
        <w:rPr>
          <w:bCs/>
          <w:i/>
          <w:iCs/>
          <w:sz w:val="16"/>
          <w:szCs w:val="16"/>
        </w:rPr>
        <w:t>S</w:t>
      </w:r>
      <w:r w:rsidRPr="001A0B5F">
        <w:rPr>
          <w:bCs/>
          <w:i/>
          <w:iCs/>
          <w:spacing w:val="1"/>
          <w:sz w:val="16"/>
          <w:szCs w:val="16"/>
        </w:rPr>
        <w:t>E</w:t>
      </w:r>
      <w:r w:rsidRPr="001A0B5F">
        <w:rPr>
          <w:bCs/>
          <w:i/>
          <w:iCs/>
          <w:sz w:val="16"/>
          <w:szCs w:val="16"/>
        </w:rPr>
        <w:t>NSI</w:t>
      </w:r>
      <w:r w:rsidRPr="001A0B5F">
        <w:rPr>
          <w:bCs/>
          <w:i/>
          <w:iCs/>
          <w:spacing w:val="-6"/>
          <w:sz w:val="16"/>
          <w:szCs w:val="16"/>
        </w:rPr>
        <w:t xml:space="preserve"> </w:t>
      </w:r>
      <w:r w:rsidRPr="001A0B5F">
        <w:rPr>
          <w:bCs/>
          <w:i/>
          <w:iCs/>
          <w:sz w:val="16"/>
          <w:szCs w:val="16"/>
        </w:rPr>
        <w:t>DELL'ART.</w:t>
      </w:r>
      <w:r w:rsidRPr="001A0B5F">
        <w:rPr>
          <w:bCs/>
          <w:i/>
          <w:iCs/>
          <w:spacing w:val="1"/>
          <w:sz w:val="16"/>
          <w:szCs w:val="16"/>
        </w:rPr>
        <w:t>1</w:t>
      </w:r>
      <w:r w:rsidRPr="001A0B5F">
        <w:rPr>
          <w:bCs/>
          <w:i/>
          <w:iCs/>
          <w:sz w:val="16"/>
          <w:szCs w:val="16"/>
        </w:rPr>
        <w:t>7 DEL</w:t>
      </w:r>
      <w:r w:rsidRPr="001A0B5F">
        <w:rPr>
          <w:bCs/>
          <w:i/>
          <w:iCs/>
          <w:spacing w:val="-6"/>
          <w:sz w:val="16"/>
          <w:szCs w:val="16"/>
        </w:rPr>
        <w:t xml:space="preserve"> </w:t>
      </w:r>
      <w:r w:rsidRPr="001A0B5F">
        <w:rPr>
          <w:bCs/>
          <w:i/>
          <w:iCs/>
          <w:sz w:val="16"/>
          <w:szCs w:val="16"/>
        </w:rPr>
        <w:t>REGOL</w:t>
      </w:r>
      <w:r w:rsidRPr="001A0B5F">
        <w:rPr>
          <w:bCs/>
          <w:i/>
          <w:iCs/>
          <w:spacing w:val="1"/>
          <w:sz w:val="16"/>
          <w:szCs w:val="16"/>
        </w:rPr>
        <w:t>A</w:t>
      </w:r>
      <w:r w:rsidRPr="001A0B5F">
        <w:rPr>
          <w:bCs/>
          <w:i/>
          <w:iCs/>
          <w:spacing w:val="-1"/>
          <w:sz w:val="16"/>
          <w:szCs w:val="16"/>
        </w:rPr>
        <w:t>M</w:t>
      </w:r>
      <w:r w:rsidRPr="001A0B5F">
        <w:rPr>
          <w:bCs/>
          <w:i/>
          <w:iCs/>
          <w:sz w:val="16"/>
          <w:szCs w:val="16"/>
        </w:rPr>
        <w:t>ENTO</w:t>
      </w:r>
      <w:r w:rsidRPr="001A0B5F">
        <w:rPr>
          <w:bCs/>
          <w:i/>
          <w:iCs/>
          <w:spacing w:val="-6"/>
          <w:sz w:val="16"/>
          <w:szCs w:val="16"/>
        </w:rPr>
        <w:t xml:space="preserve"> </w:t>
      </w:r>
      <w:r w:rsidRPr="001A0B5F">
        <w:rPr>
          <w:bCs/>
          <w:i/>
          <w:iCs/>
          <w:sz w:val="16"/>
          <w:szCs w:val="16"/>
        </w:rPr>
        <w:t>PER</w:t>
      </w:r>
      <w:r w:rsidRPr="001A0B5F">
        <w:rPr>
          <w:bCs/>
          <w:i/>
          <w:iCs/>
          <w:spacing w:val="-6"/>
          <w:sz w:val="16"/>
          <w:szCs w:val="16"/>
        </w:rPr>
        <w:t xml:space="preserve"> </w:t>
      </w:r>
      <w:r w:rsidRPr="001A0B5F">
        <w:rPr>
          <w:bCs/>
          <w:i/>
          <w:iCs/>
          <w:sz w:val="16"/>
          <w:szCs w:val="16"/>
        </w:rPr>
        <w:t>LE</w:t>
      </w:r>
      <w:r w:rsidRPr="001A0B5F">
        <w:rPr>
          <w:bCs/>
          <w:i/>
          <w:iCs/>
          <w:spacing w:val="30"/>
          <w:sz w:val="16"/>
          <w:szCs w:val="16"/>
        </w:rPr>
        <w:t xml:space="preserve"> </w:t>
      </w:r>
      <w:r w:rsidRPr="001A0B5F">
        <w:rPr>
          <w:bCs/>
          <w:i/>
          <w:iCs/>
          <w:sz w:val="16"/>
          <w:szCs w:val="16"/>
        </w:rPr>
        <w:t>MISSI</w:t>
      </w:r>
      <w:r w:rsidRPr="001A0B5F">
        <w:rPr>
          <w:bCs/>
          <w:i/>
          <w:iCs/>
          <w:spacing w:val="1"/>
          <w:sz w:val="16"/>
          <w:szCs w:val="16"/>
        </w:rPr>
        <w:t>O</w:t>
      </w:r>
      <w:r w:rsidRPr="001A0B5F">
        <w:rPr>
          <w:bCs/>
          <w:i/>
          <w:iCs/>
          <w:spacing w:val="-1"/>
          <w:sz w:val="16"/>
          <w:szCs w:val="16"/>
        </w:rPr>
        <w:t>N</w:t>
      </w:r>
      <w:r w:rsidRPr="001A0B5F">
        <w:rPr>
          <w:bCs/>
          <w:i/>
          <w:iCs/>
          <w:sz w:val="16"/>
          <w:szCs w:val="16"/>
        </w:rPr>
        <w:t>I</w:t>
      </w:r>
      <w:r w:rsidRPr="001A0B5F">
        <w:rPr>
          <w:bCs/>
          <w:i/>
          <w:iCs/>
          <w:spacing w:val="-7"/>
          <w:sz w:val="16"/>
          <w:szCs w:val="16"/>
        </w:rPr>
        <w:t xml:space="preserve"> </w:t>
      </w:r>
      <w:r w:rsidRPr="001A0B5F">
        <w:rPr>
          <w:bCs/>
          <w:i/>
          <w:iCs/>
          <w:sz w:val="16"/>
          <w:szCs w:val="16"/>
        </w:rPr>
        <w:t>DI</w:t>
      </w:r>
      <w:r w:rsidRPr="001A0B5F">
        <w:rPr>
          <w:bCs/>
          <w:i/>
          <w:iCs/>
          <w:spacing w:val="-6"/>
          <w:sz w:val="16"/>
          <w:szCs w:val="16"/>
        </w:rPr>
        <w:t xml:space="preserve"> </w:t>
      </w:r>
      <w:r w:rsidRPr="001A0B5F">
        <w:rPr>
          <w:bCs/>
          <w:i/>
          <w:iCs/>
          <w:spacing w:val="1"/>
          <w:sz w:val="16"/>
          <w:szCs w:val="16"/>
        </w:rPr>
        <w:t>S</w:t>
      </w:r>
      <w:r w:rsidRPr="001A0B5F">
        <w:rPr>
          <w:bCs/>
          <w:i/>
          <w:iCs/>
          <w:sz w:val="16"/>
          <w:szCs w:val="16"/>
        </w:rPr>
        <w:t>ERVIZIO</w:t>
      </w:r>
      <w:r w:rsidR="000F4CA2">
        <w:rPr>
          <w:bCs/>
          <w:i/>
          <w:iCs/>
          <w:sz w:val="16"/>
          <w:szCs w:val="16"/>
        </w:rPr>
        <w:t xml:space="preserve">, </w:t>
      </w:r>
      <w:r w:rsidRPr="001A0B5F">
        <w:rPr>
          <w:bCs/>
          <w:i/>
          <w:iCs/>
          <w:sz w:val="16"/>
          <w:szCs w:val="16"/>
        </w:rPr>
        <w:t xml:space="preserve"> L</w:t>
      </w:r>
      <w:r w:rsidRPr="001A0B5F">
        <w:rPr>
          <w:bCs/>
          <w:i/>
          <w:iCs/>
          <w:spacing w:val="1"/>
          <w:sz w:val="16"/>
          <w:szCs w:val="16"/>
        </w:rPr>
        <w:t>'</w:t>
      </w:r>
      <w:r w:rsidRPr="001A0B5F">
        <w:rPr>
          <w:bCs/>
          <w:i/>
          <w:iCs/>
          <w:sz w:val="16"/>
          <w:szCs w:val="16"/>
        </w:rPr>
        <w:t>A</w:t>
      </w:r>
      <w:r w:rsidRPr="001A0B5F">
        <w:rPr>
          <w:bCs/>
          <w:i/>
          <w:iCs/>
          <w:spacing w:val="1"/>
          <w:sz w:val="16"/>
          <w:szCs w:val="16"/>
        </w:rPr>
        <w:t>N</w:t>
      </w:r>
      <w:r w:rsidRPr="001A0B5F">
        <w:rPr>
          <w:bCs/>
          <w:i/>
          <w:iCs/>
          <w:sz w:val="16"/>
          <w:szCs w:val="16"/>
        </w:rPr>
        <w:t>TICIPAZIONE</w:t>
      </w:r>
      <w:r w:rsidRPr="001A0B5F">
        <w:rPr>
          <w:bCs/>
          <w:i/>
          <w:iCs/>
          <w:spacing w:val="-5"/>
          <w:sz w:val="16"/>
          <w:szCs w:val="16"/>
        </w:rPr>
        <w:t xml:space="preserve"> </w:t>
      </w:r>
      <w:r w:rsidRPr="001A0B5F">
        <w:rPr>
          <w:bCs/>
          <w:i/>
          <w:iCs/>
          <w:sz w:val="16"/>
          <w:szCs w:val="16"/>
        </w:rPr>
        <w:t>PREVISTA</w:t>
      </w:r>
      <w:r w:rsidRPr="001A0B5F">
        <w:rPr>
          <w:bCs/>
          <w:i/>
          <w:iCs/>
          <w:w w:val="99"/>
          <w:sz w:val="16"/>
          <w:szCs w:val="16"/>
        </w:rPr>
        <w:t xml:space="preserve"> </w:t>
      </w:r>
      <w:r w:rsidRPr="001A0B5F">
        <w:rPr>
          <w:bCs/>
          <w:i/>
          <w:iCs/>
          <w:spacing w:val="-1"/>
          <w:sz w:val="16"/>
          <w:szCs w:val="16"/>
        </w:rPr>
        <w:t>DALL</w:t>
      </w:r>
      <w:r w:rsidRPr="001A0B5F">
        <w:rPr>
          <w:bCs/>
          <w:i/>
          <w:iCs/>
          <w:sz w:val="16"/>
          <w:szCs w:val="16"/>
        </w:rPr>
        <w:t>A</w:t>
      </w:r>
      <w:r w:rsidRPr="001A0B5F">
        <w:rPr>
          <w:bCs/>
          <w:i/>
          <w:iCs/>
          <w:spacing w:val="-10"/>
          <w:sz w:val="16"/>
          <w:szCs w:val="16"/>
        </w:rPr>
        <w:t xml:space="preserve"> </w:t>
      </w:r>
      <w:r w:rsidRPr="001A0B5F">
        <w:rPr>
          <w:bCs/>
          <w:i/>
          <w:iCs/>
          <w:spacing w:val="-1"/>
          <w:sz w:val="16"/>
          <w:szCs w:val="16"/>
        </w:rPr>
        <w:t>VIGEN</w:t>
      </w:r>
      <w:r w:rsidRPr="001A0B5F">
        <w:rPr>
          <w:bCs/>
          <w:i/>
          <w:iCs/>
          <w:sz w:val="16"/>
          <w:szCs w:val="16"/>
        </w:rPr>
        <w:t>TE</w:t>
      </w:r>
      <w:r w:rsidRPr="001A0B5F">
        <w:rPr>
          <w:bCs/>
          <w:i/>
          <w:iCs/>
          <w:spacing w:val="-12"/>
          <w:sz w:val="16"/>
          <w:szCs w:val="16"/>
        </w:rPr>
        <w:t xml:space="preserve"> </w:t>
      </w:r>
      <w:r w:rsidRPr="001A0B5F">
        <w:rPr>
          <w:bCs/>
          <w:i/>
          <w:iCs/>
          <w:spacing w:val="-1"/>
          <w:sz w:val="16"/>
          <w:szCs w:val="16"/>
        </w:rPr>
        <w:t>NORM</w:t>
      </w:r>
      <w:r w:rsidRPr="001A0B5F">
        <w:rPr>
          <w:bCs/>
          <w:i/>
          <w:iCs/>
          <w:spacing w:val="1"/>
          <w:sz w:val="16"/>
          <w:szCs w:val="16"/>
        </w:rPr>
        <w:t>A</w:t>
      </w:r>
      <w:r w:rsidRPr="001A0B5F">
        <w:rPr>
          <w:bCs/>
          <w:i/>
          <w:iCs/>
          <w:spacing w:val="-1"/>
          <w:sz w:val="16"/>
          <w:szCs w:val="16"/>
        </w:rPr>
        <w:t>TIV</w:t>
      </w:r>
      <w:r w:rsidRPr="001A0B5F">
        <w:rPr>
          <w:bCs/>
          <w:i/>
          <w:iCs/>
          <w:spacing w:val="1"/>
          <w:sz w:val="16"/>
          <w:szCs w:val="16"/>
        </w:rPr>
        <w:t>A</w:t>
      </w:r>
    </w:p>
    <w:p w14:paraId="7F28A11B" w14:textId="4F4EFCFB" w:rsidR="0025452C" w:rsidRPr="001A0B5F" w:rsidRDefault="00F02A93" w:rsidP="00303CD8">
      <w:pPr>
        <w:kinsoku w:val="0"/>
        <w:overflowPunct w:val="0"/>
        <w:spacing w:line="183" w:lineRule="exact"/>
        <w:ind w:right="77" w:firstLine="142"/>
        <w:jc w:val="center"/>
        <w:rPr>
          <w:sz w:val="16"/>
          <w:szCs w:val="16"/>
        </w:rPr>
      </w:pPr>
      <w:r w:rsidRPr="001A0B5F">
        <w:rPr>
          <w:bCs/>
          <w:i/>
          <w:iCs/>
          <w:sz w:val="16"/>
          <w:szCs w:val="16"/>
        </w:rPr>
        <w:t xml:space="preserve">E </w:t>
      </w:r>
      <w:r w:rsidR="00DC1DDE" w:rsidRPr="001A0B5F">
        <w:rPr>
          <w:bCs/>
          <w:i/>
          <w:iCs/>
          <w:sz w:val="16"/>
          <w:szCs w:val="16"/>
        </w:rPr>
        <w:t>A</w:t>
      </w:r>
      <w:r w:rsidR="00DC1DDE" w:rsidRPr="001A0B5F">
        <w:rPr>
          <w:bCs/>
          <w:i/>
          <w:iCs/>
          <w:spacing w:val="-7"/>
          <w:sz w:val="16"/>
          <w:szCs w:val="16"/>
        </w:rPr>
        <w:t xml:space="preserve"> </w:t>
      </w:r>
      <w:r w:rsidR="00DC1DDE" w:rsidRPr="001A0B5F">
        <w:rPr>
          <w:bCs/>
          <w:i/>
          <w:iCs/>
          <w:sz w:val="16"/>
          <w:szCs w:val="16"/>
        </w:rPr>
        <w:t>TAL</w:t>
      </w:r>
      <w:r w:rsidR="00DC1DDE" w:rsidRPr="001A0B5F">
        <w:rPr>
          <w:bCs/>
          <w:i/>
          <w:iCs/>
          <w:spacing w:val="-6"/>
          <w:sz w:val="16"/>
          <w:szCs w:val="16"/>
        </w:rPr>
        <w:t xml:space="preserve"> </w:t>
      </w:r>
      <w:r w:rsidR="00DC1DDE" w:rsidRPr="001A0B5F">
        <w:rPr>
          <w:bCs/>
          <w:i/>
          <w:iCs/>
          <w:sz w:val="16"/>
          <w:szCs w:val="16"/>
        </w:rPr>
        <w:t>F</w:t>
      </w:r>
      <w:r w:rsidR="00DC1DDE" w:rsidRPr="001A0B5F">
        <w:rPr>
          <w:bCs/>
          <w:i/>
          <w:iCs/>
          <w:spacing w:val="1"/>
          <w:sz w:val="16"/>
          <w:szCs w:val="16"/>
        </w:rPr>
        <w:t>I</w:t>
      </w:r>
      <w:r w:rsidR="00DC1DDE" w:rsidRPr="001A0B5F">
        <w:rPr>
          <w:bCs/>
          <w:i/>
          <w:iCs/>
          <w:sz w:val="16"/>
          <w:szCs w:val="16"/>
        </w:rPr>
        <w:t>NE</w:t>
      </w:r>
      <w:r w:rsidR="00DC1DDE" w:rsidRPr="001A0B5F">
        <w:rPr>
          <w:bCs/>
          <w:i/>
          <w:iCs/>
          <w:spacing w:val="-7"/>
          <w:sz w:val="16"/>
          <w:szCs w:val="16"/>
        </w:rPr>
        <w:t xml:space="preserve"> </w:t>
      </w:r>
      <w:r w:rsidR="00DC1DDE" w:rsidRPr="001A0B5F">
        <w:rPr>
          <w:bCs/>
          <w:i/>
          <w:iCs/>
          <w:sz w:val="16"/>
          <w:szCs w:val="16"/>
        </w:rPr>
        <w:t>DI</w:t>
      </w:r>
      <w:r w:rsidR="00DC1DDE" w:rsidRPr="001A0B5F">
        <w:rPr>
          <w:bCs/>
          <w:i/>
          <w:iCs/>
          <w:spacing w:val="1"/>
          <w:sz w:val="16"/>
          <w:szCs w:val="16"/>
        </w:rPr>
        <w:t>C</w:t>
      </w:r>
      <w:r w:rsidR="00DC1DDE" w:rsidRPr="001A0B5F">
        <w:rPr>
          <w:bCs/>
          <w:i/>
          <w:iCs/>
          <w:spacing w:val="-1"/>
          <w:sz w:val="16"/>
          <w:szCs w:val="16"/>
        </w:rPr>
        <w:t>H</w:t>
      </w:r>
      <w:r w:rsidR="00DC1DDE" w:rsidRPr="001A0B5F">
        <w:rPr>
          <w:bCs/>
          <w:i/>
          <w:iCs/>
          <w:sz w:val="16"/>
          <w:szCs w:val="16"/>
        </w:rPr>
        <w:t>IARA:</w:t>
      </w:r>
    </w:p>
    <w:p w14:paraId="54B98989" w14:textId="04EE76A9" w:rsidR="0025452C" w:rsidRPr="001A0B5F" w:rsidRDefault="004936C2" w:rsidP="00DC1DDE">
      <w:pPr>
        <w:tabs>
          <w:tab w:val="left" w:pos="6450"/>
        </w:tabs>
        <w:kinsoku w:val="0"/>
        <w:overflowPunct w:val="0"/>
        <w:spacing w:before="3"/>
        <w:ind w:right="79" w:firstLine="142"/>
        <w:rPr>
          <w:sz w:val="16"/>
          <w:szCs w:val="16"/>
        </w:rPr>
      </w:pPr>
      <w:r w:rsidRPr="001A0B5F">
        <w:rPr>
          <w:sz w:val="16"/>
          <w:szCs w:val="16"/>
        </w:rPr>
        <w:tab/>
      </w:r>
    </w:p>
    <w:p w14:paraId="3921F0B8" w14:textId="77777777" w:rsidR="00E3524C" w:rsidRPr="001A0B5F" w:rsidRDefault="00E3524C" w:rsidP="00DC1DDE">
      <w:pPr>
        <w:pStyle w:val="Paragrafoelenco"/>
        <w:numPr>
          <w:ilvl w:val="0"/>
          <w:numId w:val="27"/>
        </w:numPr>
        <w:tabs>
          <w:tab w:val="left" w:pos="6450"/>
        </w:tabs>
        <w:kinsoku w:val="0"/>
        <w:overflowPunct w:val="0"/>
        <w:spacing w:before="3"/>
        <w:ind w:right="79"/>
        <w:rPr>
          <w:sz w:val="16"/>
          <w:szCs w:val="16"/>
        </w:rPr>
      </w:pPr>
      <w:r w:rsidRPr="001A0B5F">
        <w:rPr>
          <w:sz w:val="16"/>
          <w:szCs w:val="16"/>
        </w:rPr>
        <w:t xml:space="preserve">PER LE MISSIONI /TRASFERTE ALL’ESTERO DICHIARA CHE INTENDE USUFRUIRE DEL: </w:t>
      </w:r>
    </w:p>
    <w:p w14:paraId="661C99AF" w14:textId="0CB8B988" w:rsidR="00E3524C" w:rsidRPr="001A0B5F" w:rsidRDefault="00DC1DDE" w:rsidP="00DC1DDE">
      <w:pPr>
        <w:tabs>
          <w:tab w:val="left" w:pos="6450"/>
        </w:tabs>
        <w:kinsoku w:val="0"/>
        <w:overflowPunct w:val="0"/>
        <w:spacing w:before="3"/>
        <w:ind w:left="426" w:right="79" w:firstLine="142"/>
        <w:rPr>
          <w:sz w:val="16"/>
          <w:szCs w:val="16"/>
        </w:rPr>
      </w:pPr>
      <w:r w:rsidRPr="001A0B5F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B5F">
        <w:rPr>
          <w:sz w:val="16"/>
          <w:szCs w:val="16"/>
        </w:rPr>
        <w:instrText xml:space="preserve"> FORMCHECKBOX </w:instrText>
      </w:r>
      <w:r w:rsidR="000D71C2">
        <w:rPr>
          <w:sz w:val="16"/>
          <w:szCs w:val="16"/>
        </w:rPr>
      </w:r>
      <w:r w:rsidR="000D71C2">
        <w:rPr>
          <w:sz w:val="16"/>
          <w:szCs w:val="16"/>
        </w:rPr>
        <w:fldChar w:fldCharType="separate"/>
      </w:r>
      <w:r w:rsidRPr="001A0B5F">
        <w:rPr>
          <w:sz w:val="16"/>
          <w:szCs w:val="16"/>
        </w:rPr>
        <w:fldChar w:fldCharType="end"/>
      </w:r>
      <w:r w:rsidRPr="001A0B5F">
        <w:rPr>
          <w:sz w:val="16"/>
          <w:szCs w:val="16"/>
        </w:rPr>
        <w:t xml:space="preserve"> </w:t>
      </w:r>
      <w:r w:rsidR="00E3524C" w:rsidRPr="001A0B5F">
        <w:rPr>
          <w:sz w:val="16"/>
          <w:szCs w:val="16"/>
        </w:rPr>
        <w:t xml:space="preserve"> RIMBORSO ANALITICO </w:t>
      </w:r>
    </w:p>
    <w:p w14:paraId="7240BC6B" w14:textId="423362C5" w:rsidR="00E3524C" w:rsidRPr="001A0B5F" w:rsidRDefault="00DC1DDE" w:rsidP="00DC1DDE">
      <w:pPr>
        <w:tabs>
          <w:tab w:val="left" w:pos="6450"/>
        </w:tabs>
        <w:kinsoku w:val="0"/>
        <w:overflowPunct w:val="0"/>
        <w:spacing w:before="3"/>
        <w:ind w:left="426" w:right="79" w:firstLine="142"/>
        <w:rPr>
          <w:sz w:val="16"/>
          <w:szCs w:val="16"/>
        </w:rPr>
      </w:pPr>
      <w:r w:rsidRPr="001A0B5F">
        <w:rPr>
          <w:sz w:val="16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1A0B5F">
        <w:rPr>
          <w:sz w:val="16"/>
          <w:szCs w:val="16"/>
        </w:rPr>
        <w:instrText xml:space="preserve"> FORMCHECKBOX </w:instrText>
      </w:r>
      <w:r w:rsidR="000D71C2">
        <w:rPr>
          <w:sz w:val="16"/>
          <w:szCs w:val="16"/>
        </w:rPr>
      </w:r>
      <w:r w:rsidR="000D71C2">
        <w:rPr>
          <w:sz w:val="16"/>
          <w:szCs w:val="16"/>
        </w:rPr>
        <w:fldChar w:fldCharType="separate"/>
      </w:r>
      <w:r w:rsidRPr="001A0B5F">
        <w:rPr>
          <w:sz w:val="16"/>
          <w:szCs w:val="16"/>
        </w:rPr>
        <w:fldChar w:fldCharType="end"/>
      </w:r>
      <w:r w:rsidRPr="001A0B5F">
        <w:rPr>
          <w:sz w:val="16"/>
          <w:szCs w:val="16"/>
        </w:rPr>
        <w:t xml:space="preserve">  </w:t>
      </w:r>
      <w:r w:rsidR="00E3524C" w:rsidRPr="001A0B5F">
        <w:rPr>
          <w:sz w:val="16"/>
          <w:szCs w:val="16"/>
        </w:rPr>
        <w:t xml:space="preserve">RIMBORSO CON TRATTAMENTO ALTERNATIVO NELLA MISURA DEL 90% DELLA SOMMA INDICATA NELLA </w:t>
      </w:r>
    </w:p>
    <w:p w14:paraId="388939A7" w14:textId="77777777" w:rsidR="00E3524C" w:rsidRPr="001A0B5F" w:rsidRDefault="00E3524C" w:rsidP="00DC1DDE">
      <w:pPr>
        <w:tabs>
          <w:tab w:val="left" w:pos="6450"/>
        </w:tabs>
        <w:kinsoku w:val="0"/>
        <w:overflowPunct w:val="0"/>
        <w:spacing w:before="3"/>
        <w:ind w:left="426" w:right="79" w:firstLine="142"/>
        <w:rPr>
          <w:sz w:val="16"/>
          <w:szCs w:val="16"/>
        </w:rPr>
      </w:pPr>
      <w:r w:rsidRPr="001A0B5F">
        <w:rPr>
          <w:sz w:val="16"/>
          <w:szCs w:val="16"/>
        </w:rPr>
        <w:t xml:space="preserve">TABELLA 3 E DEL 100% DEL PRESUMIBILE IMPORTO DELLE SPESE DI VIAGGIO – INDICARE: </w:t>
      </w:r>
    </w:p>
    <w:p w14:paraId="03757AFD" w14:textId="4255140D" w:rsidR="00E3524C" w:rsidRPr="001A0B5F" w:rsidRDefault="00E3524C" w:rsidP="00DC1DDE">
      <w:pPr>
        <w:pStyle w:val="Paragrafoelenco"/>
        <w:numPr>
          <w:ilvl w:val="0"/>
          <w:numId w:val="27"/>
        </w:numPr>
        <w:tabs>
          <w:tab w:val="left" w:pos="6450"/>
        </w:tabs>
        <w:kinsoku w:val="0"/>
        <w:overflowPunct w:val="0"/>
        <w:spacing w:before="3"/>
        <w:ind w:left="928" w:right="79"/>
        <w:rPr>
          <w:sz w:val="16"/>
          <w:szCs w:val="16"/>
        </w:rPr>
      </w:pPr>
      <w:r w:rsidRPr="001A0B5F">
        <w:rPr>
          <w:sz w:val="16"/>
          <w:szCs w:val="16"/>
        </w:rPr>
        <w:t xml:space="preserve">SPESE DI VIAGGIO IMPORTO DI € ……………………………… </w:t>
      </w:r>
    </w:p>
    <w:p w14:paraId="75277CA5" w14:textId="1D84419F" w:rsidR="00E3524C" w:rsidRPr="001A0B5F" w:rsidRDefault="00E3524C" w:rsidP="00DC1DDE">
      <w:pPr>
        <w:pStyle w:val="Paragrafoelenco"/>
        <w:numPr>
          <w:ilvl w:val="0"/>
          <w:numId w:val="26"/>
        </w:numPr>
        <w:tabs>
          <w:tab w:val="left" w:pos="6450"/>
        </w:tabs>
        <w:kinsoku w:val="0"/>
        <w:overflowPunct w:val="0"/>
        <w:spacing w:before="3"/>
        <w:ind w:left="928" w:right="79"/>
        <w:rPr>
          <w:sz w:val="16"/>
          <w:szCs w:val="16"/>
        </w:rPr>
      </w:pPr>
      <w:r w:rsidRPr="001A0B5F">
        <w:rPr>
          <w:sz w:val="16"/>
          <w:szCs w:val="16"/>
        </w:rPr>
        <w:t>IMPORTO GIORNALIERO (TABELLA 3) AREA …</w:t>
      </w:r>
      <w:r w:rsidR="00D13792" w:rsidRPr="001A0B5F">
        <w:rPr>
          <w:sz w:val="16"/>
          <w:szCs w:val="16"/>
        </w:rPr>
        <w:t>…</w:t>
      </w:r>
      <w:r w:rsidRPr="001A0B5F">
        <w:rPr>
          <w:sz w:val="16"/>
          <w:szCs w:val="16"/>
        </w:rPr>
        <w:t>…IMPORTO………..N. GIORNI…………TOTALE ……</w:t>
      </w:r>
      <w:r w:rsidR="00D13792" w:rsidRPr="001A0B5F">
        <w:rPr>
          <w:sz w:val="16"/>
          <w:szCs w:val="16"/>
        </w:rPr>
        <w:t>.</w:t>
      </w:r>
      <w:r w:rsidRPr="001A0B5F">
        <w:rPr>
          <w:sz w:val="16"/>
          <w:szCs w:val="16"/>
        </w:rPr>
        <w:t>…AL 90%.........</w:t>
      </w:r>
      <w:r w:rsidR="00D13792" w:rsidRPr="001A0B5F">
        <w:rPr>
          <w:sz w:val="16"/>
          <w:szCs w:val="16"/>
        </w:rPr>
        <w:t>...</w:t>
      </w:r>
      <w:r w:rsidRPr="001A0B5F">
        <w:rPr>
          <w:sz w:val="16"/>
          <w:szCs w:val="16"/>
        </w:rPr>
        <w:t xml:space="preserve">... </w:t>
      </w:r>
    </w:p>
    <w:p w14:paraId="1C371D47" w14:textId="77777777" w:rsidR="00DC1DDE" w:rsidRPr="001A0B5F" w:rsidRDefault="00DC1DDE" w:rsidP="00DC1DDE">
      <w:pPr>
        <w:tabs>
          <w:tab w:val="left" w:pos="6450"/>
        </w:tabs>
        <w:kinsoku w:val="0"/>
        <w:overflowPunct w:val="0"/>
        <w:spacing w:before="3"/>
        <w:ind w:right="79" w:firstLine="142"/>
        <w:rPr>
          <w:sz w:val="16"/>
          <w:szCs w:val="16"/>
        </w:rPr>
      </w:pPr>
    </w:p>
    <w:p w14:paraId="06E5CF5D" w14:textId="77F0CE70" w:rsidR="00E3524C" w:rsidRPr="001A0B5F" w:rsidRDefault="00E3524C" w:rsidP="00DC1DDE">
      <w:pPr>
        <w:pStyle w:val="Paragrafoelenco"/>
        <w:numPr>
          <w:ilvl w:val="0"/>
          <w:numId w:val="26"/>
        </w:numPr>
        <w:tabs>
          <w:tab w:val="left" w:pos="6450"/>
        </w:tabs>
        <w:kinsoku w:val="0"/>
        <w:overflowPunct w:val="0"/>
        <w:spacing w:before="3"/>
        <w:ind w:right="79"/>
        <w:jc w:val="both"/>
        <w:rPr>
          <w:sz w:val="16"/>
          <w:szCs w:val="16"/>
        </w:rPr>
      </w:pPr>
      <w:r w:rsidRPr="001A0B5F">
        <w:rPr>
          <w:sz w:val="16"/>
          <w:szCs w:val="16"/>
        </w:rPr>
        <w:t xml:space="preserve">PER LE MISSIONI/TRASFERTE  IN ITALIA O ALL’ESTERO CON RIMBORSO ANALITICO: </w:t>
      </w:r>
    </w:p>
    <w:p w14:paraId="6DFC1137" w14:textId="2679A607" w:rsidR="00E3524C" w:rsidRPr="001A0B5F" w:rsidRDefault="00E3524C" w:rsidP="00DC1DDE">
      <w:pPr>
        <w:pStyle w:val="Paragrafoelenco"/>
        <w:numPr>
          <w:ilvl w:val="0"/>
          <w:numId w:val="26"/>
        </w:numPr>
        <w:tabs>
          <w:tab w:val="left" w:pos="6450"/>
        </w:tabs>
        <w:kinsoku w:val="0"/>
        <w:overflowPunct w:val="0"/>
        <w:spacing w:before="3"/>
        <w:ind w:left="862" w:right="79"/>
        <w:jc w:val="both"/>
        <w:rPr>
          <w:sz w:val="16"/>
          <w:szCs w:val="16"/>
        </w:rPr>
      </w:pPr>
      <w:r w:rsidRPr="001A0B5F">
        <w:rPr>
          <w:sz w:val="16"/>
          <w:szCs w:val="16"/>
        </w:rPr>
        <w:t xml:space="preserve">INDICA L'AMMONTARE PRESUNTO DELLE SPESE DI VIAGGIO, EFFETTUATO CON (INDICARE IL MEZZO DI TRASPORTO)……………………………………………DI €…………………………….; </w:t>
      </w:r>
    </w:p>
    <w:p w14:paraId="39A410C6" w14:textId="4271EEC2" w:rsidR="00E3524C" w:rsidRPr="001A0B5F" w:rsidRDefault="00E3524C" w:rsidP="00DC1DDE">
      <w:pPr>
        <w:pStyle w:val="Paragrafoelenco"/>
        <w:numPr>
          <w:ilvl w:val="0"/>
          <w:numId w:val="26"/>
        </w:numPr>
        <w:tabs>
          <w:tab w:val="left" w:pos="6450"/>
        </w:tabs>
        <w:kinsoku w:val="0"/>
        <w:overflowPunct w:val="0"/>
        <w:spacing w:before="3"/>
        <w:ind w:left="862" w:right="79"/>
        <w:jc w:val="both"/>
        <w:rPr>
          <w:sz w:val="16"/>
          <w:szCs w:val="16"/>
        </w:rPr>
      </w:pPr>
      <w:r w:rsidRPr="001A0B5F">
        <w:rPr>
          <w:sz w:val="16"/>
          <w:szCs w:val="16"/>
        </w:rPr>
        <w:t xml:space="preserve">INTENDE USUFRUIRE DEL RIMBORSO DELLE SPESE DI VITTO, CON PRESENTAZIONE DELLE RELATIVE FATTURE O RICEVUTE FISCALI, NELLA MISURA PREVISTA DALLA NORMATIVA VIGENTE…………………….. </w:t>
      </w:r>
    </w:p>
    <w:p w14:paraId="4B4AF461" w14:textId="35B72D1F" w:rsidR="00E3524C" w:rsidRPr="001A0B5F" w:rsidRDefault="00E3524C" w:rsidP="00DC1DDE">
      <w:pPr>
        <w:pStyle w:val="Paragrafoelenco"/>
        <w:numPr>
          <w:ilvl w:val="0"/>
          <w:numId w:val="26"/>
        </w:numPr>
        <w:tabs>
          <w:tab w:val="left" w:pos="6450"/>
        </w:tabs>
        <w:kinsoku w:val="0"/>
        <w:overflowPunct w:val="0"/>
        <w:spacing w:before="3"/>
        <w:ind w:left="862" w:right="79"/>
        <w:jc w:val="both"/>
        <w:rPr>
          <w:sz w:val="16"/>
          <w:szCs w:val="16"/>
        </w:rPr>
      </w:pPr>
      <w:r w:rsidRPr="001A0B5F">
        <w:rPr>
          <w:sz w:val="16"/>
          <w:szCs w:val="16"/>
        </w:rPr>
        <w:t>INTENDE USUFRUIRE DEL RIMBOR</w:t>
      </w:r>
      <w:r w:rsidR="00D13792" w:rsidRPr="001A0B5F">
        <w:rPr>
          <w:sz w:val="16"/>
          <w:szCs w:val="16"/>
        </w:rPr>
        <w:t>SO DELLE SPESE DI PERNOTTAMENTO</w:t>
      </w:r>
      <w:r w:rsidRPr="001A0B5F">
        <w:rPr>
          <w:sz w:val="16"/>
          <w:szCs w:val="16"/>
        </w:rPr>
        <w:t>, PRESENTANDO LA RELATIVA FATTURA O RICEVUTA FISCALE (INDICARE LA DENOMINAZIONE DEL SERVIZIO ALBERGHIERO E CATEGORIA DELLO STESSO)………………………………………. ……………………………..AL COSTO DI €…………………… PER NOTTE.</w:t>
      </w:r>
    </w:p>
    <w:p w14:paraId="10D1A2E1" w14:textId="77777777" w:rsidR="0025452C" w:rsidRPr="001A0B5F" w:rsidRDefault="0025452C" w:rsidP="00DC1DDE">
      <w:pPr>
        <w:kinsoku w:val="0"/>
        <w:overflowPunct w:val="0"/>
        <w:spacing w:before="7"/>
        <w:ind w:left="360" w:right="79" w:firstLine="142"/>
        <w:rPr>
          <w:sz w:val="16"/>
          <w:szCs w:val="16"/>
        </w:rPr>
      </w:pPr>
    </w:p>
    <w:p w14:paraId="16BDDE70" w14:textId="45F1AF2F" w:rsidR="0025452C" w:rsidRPr="001A0B5F" w:rsidRDefault="0025452C" w:rsidP="00D13792">
      <w:pPr>
        <w:kinsoku w:val="0"/>
        <w:overflowPunct w:val="0"/>
        <w:ind w:left="426" w:right="77" w:firstLine="142"/>
        <w:rPr>
          <w:sz w:val="16"/>
          <w:szCs w:val="16"/>
        </w:rPr>
      </w:pPr>
      <w:r w:rsidRPr="001A0B5F">
        <w:rPr>
          <w:i/>
          <w:iCs/>
          <w:spacing w:val="-1"/>
          <w:sz w:val="16"/>
          <w:szCs w:val="16"/>
        </w:rPr>
        <w:t>I</w:t>
      </w:r>
      <w:r w:rsidRPr="001A0B5F">
        <w:rPr>
          <w:i/>
          <w:iCs/>
          <w:sz w:val="16"/>
          <w:szCs w:val="16"/>
        </w:rPr>
        <w:t>L</w:t>
      </w:r>
      <w:r w:rsidRPr="001A0B5F">
        <w:rPr>
          <w:i/>
          <w:iCs/>
          <w:spacing w:val="-1"/>
          <w:sz w:val="16"/>
          <w:szCs w:val="16"/>
        </w:rPr>
        <w:t xml:space="preserve"> </w:t>
      </w:r>
      <w:r w:rsidRPr="001A0B5F">
        <w:rPr>
          <w:i/>
          <w:iCs/>
          <w:sz w:val="16"/>
          <w:szCs w:val="16"/>
        </w:rPr>
        <w:t>S</w:t>
      </w:r>
      <w:r w:rsidRPr="001A0B5F">
        <w:rPr>
          <w:i/>
          <w:iCs/>
          <w:spacing w:val="-1"/>
          <w:sz w:val="16"/>
          <w:szCs w:val="16"/>
        </w:rPr>
        <w:t>OTTO</w:t>
      </w:r>
      <w:r w:rsidRPr="001A0B5F">
        <w:rPr>
          <w:i/>
          <w:iCs/>
          <w:sz w:val="16"/>
          <w:szCs w:val="16"/>
        </w:rPr>
        <w:t>S</w:t>
      </w:r>
      <w:r w:rsidRPr="001A0B5F">
        <w:rPr>
          <w:i/>
          <w:iCs/>
          <w:spacing w:val="-1"/>
          <w:sz w:val="16"/>
          <w:szCs w:val="16"/>
        </w:rPr>
        <w:t>CRITT</w:t>
      </w:r>
      <w:r w:rsidRPr="001A0B5F">
        <w:rPr>
          <w:i/>
          <w:iCs/>
          <w:sz w:val="16"/>
          <w:szCs w:val="16"/>
        </w:rPr>
        <w:t>O</w:t>
      </w:r>
      <w:r w:rsidRPr="001A0B5F">
        <w:rPr>
          <w:i/>
          <w:iCs/>
          <w:spacing w:val="-2"/>
          <w:sz w:val="16"/>
          <w:szCs w:val="16"/>
        </w:rPr>
        <w:t xml:space="preserve"> </w:t>
      </w:r>
      <w:r w:rsidRPr="001A0B5F">
        <w:rPr>
          <w:i/>
          <w:iCs/>
          <w:spacing w:val="-1"/>
          <w:sz w:val="16"/>
          <w:szCs w:val="16"/>
        </w:rPr>
        <w:t>DICHIARA</w:t>
      </w:r>
      <w:r w:rsidRPr="001A0B5F">
        <w:rPr>
          <w:i/>
          <w:iCs/>
          <w:sz w:val="16"/>
          <w:szCs w:val="16"/>
        </w:rPr>
        <w:t>,</w:t>
      </w:r>
      <w:r w:rsidRPr="001A0B5F">
        <w:rPr>
          <w:i/>
          <w:iCs/>
          <w:spacing w:val="-1"/>
          <w:sz w:val="16"/>
          <w:szCs w:val="16"/>
        </w:rPr>
        <w:t xml:space="preserve"> INOLT</w:t>
      </w:r>
      <w:r w:rsidRPr="001A0B5F">
        <w:rPr>
          <w:i/>
          <w:iCs/>
          <w:sz w:val="16"/>
          <w:szCs w:val="16"/>
        </w:rPr>
        <w:t>R</w:t>
      </w:r>
      <w:r w:rsidRPr="001A0B5F">
        <w:rPr>
          <w:i/>
          <w:iCs/>
          <w:spacing w:val="-1"/>
          <w:sz w:val="16"/>
          <w:szCs w:val="16"/>
        </w:rPr>
        <w:t>E</w:t>
      </w:r>
      <w:r w:rsidRPr="001A0B5F">
        <w:rPr>
          <w:i/>
          <w:iCs/>
          <w:sz w:val="16"/>
          <w:szCs w:val="16"/>
        </w:rPr>
        <w:t>,</w:t>
      </w:r>
      <w:r w:rsidRPr="001A0B5F">
        <w:rPr>
          <w:i/>
          <w:iCs/>
          <w:spacing w:val="-1"/>
          <w:sz w:val="16"/>
          <w:szCs w:val="16"/>
        </w:rPr>
        <w:t xml:space="preserve"> CHE:</w:t>
      </w:r>
    </w:p>
    <w:p w14:paraId="0D0B1CEC" w14:textId="47754D11" w:rsidR="0025452C" w:rsidRPr="001A0B5F" w:rsidRDefault="0025452C" w:rsidP="00D13792">
      <w:pPr>
        <w:pStyle w:val="Paragrafoelenco"/>
        <w:numPr>
          <w:ilvl w:val="0"/>
          <w:numId w:val="28"/>
        </w:numPr>
        <w:tabs>
          <w:tab w:val="left" w:pos="476"/>
        </w:tabs>
        <w:kinsoku w:val="0"/>
        <w:overflowPunct w:val="0"/>
        <w:spacing w:before="1"/>
        <w:ind w:right="77"/>
        <w:jc w:val="both"/>
        <w:rPr>
          <w:sz w:val="16"/>
          <w:szCs w:val="16"/>
        </w:rPr>
      </w:pPr>
      <w:r w:rsidRPr="001A0B5F">
        <w:rPr>
          <w:i/>
          <w:iCs/>
          <w:spacing w:val="-1"/>
          <w:sz w:val="16"/>
          <w:szCs w:val="16"/>
        </w:rPr>
        <w:t>I</w:t>
      </w:r>
      <w:r w:rsidRPr="001A0B5F">
        <w:rPr>
          <w:i/>
          <w:iCs/>
          <w:sz w:val="16"/>
          <w:szCs w:val="16"/>
        </w:rPr>
        <w:t>N</w:t>
      </w:r>
      <w:r w:rsidRPr="001A0B5F">
        <w:rPr>
          <w:i/>
          <w:iCs/>
          <w:spacing w:val="-1"/>
          <w:sz w:val="16"/>
          <w:szCs w:val="16"/>
        </w:rPr>
        <w:t xml:space="preserve"> CA</w:t>
      </w:r>
      <w:r w:rsidRPr="001A0B5F">
        <w:rPr>
          <w:i/>
          <w:iCs/>
          <w:sz w:val="16"/>
          <w:szCs w:val="16"/>
        </w:rPr>
        <w:t>SO</w:t>
      </w:r>
      <w:r w:rsidRPr="001A0B5F">
        <w:rPr>
          <w:i/>
          <w:iCs/>
          <w:spacing w:val="-1"/>
          <w:sz w:val="16"/>
          <w:szCs w:val="16"/>
        </w:rPr>
        <w:t xml:space="preserve"> D</w:t>
      </w:r>
      <w:r w:rsidRPr="001A0B5F">
        <w:rPr>
          <w:i/>
          <w:iCs/>
          <w:sz w:val="16"/>
          <w:szCs w:val="16"/>
        </w:rPr>
        <w:t>I</w:t>
      </w:r>
      <w:r w:rsidRPr="001A0B5F">
        <w:rPr>
          <w:i/>
          <w:iCs/>
          <w:spacing w:val="34"/>
          <w:sz w:val="16"/>
          <w:szCs w:val="16"/>
        </w:rPr>
        <w:t xml:space="preserve"> </w:t>
      </w:r>
      <w:r w:rsidRPr="001A0B5F">
        <w:rPr>
          <w:i/>
          <w:iCs/>
          <w:spacing w:val="-1"/>
          <w:sz w:val="16"/>
          <w:szCs w:val="16"/>
        </w:rPr>
        <w:t>MANCAT</w:t>
      </w:r>
      <w:r w:rsidRPr="001A0B5F">
        <w:rPr>
          <w:i/>
          <w:iCs/>
          <w:sz w:val="16"/>
          <w:szCs w:val="16"/>
        </w:rPr>
        <w:t>A</w:t>
      </w:r>
      <w:r w:rsidRPr="001A0B5F">
        <w:rPr>
          <w:i/>
          <w:iCs/>
          <w:spacing w:val="34"/>
          <w:sz w:val="16"/>
          <w:szCs w:val="16"/>
        </w:rPr>
        <w:t xml:space="preserve"> </w:t>
      </w:r>
      <w:r w:rsidRPr="001A0B5F">
        <w:rPr>
          <w:i/>
          <w:iCs/>
          <w:spacing w:val="-1"/>
          <w:sz w:val="16"/>
          <w:szCs w:val="16"/>
        </w:rPr>
        <w:t>E</w:t>
      </w:r>
      <w:r w:rsidRPr="001A0B5F">
        <w:rPr>
          <w:i/>
          <w:iCs/>
          <w:sz w:val="16"/>
          <w:szCs w:val="16"/>
        </w:rPr>
        <w:t>F</w:t>
      </w:r>
      <w:r w:rsidRPr="001A0B5F">
        <w:rPr>
          <w:i/>
          <w:iCs/>
          <w:spacing w:val="-1"/>
          <w:sz w:val="16"/>
          <w:szCs w:val="16"/>
        </w:rPr>
        <w:t>FETTUAZ</w:t>
      </w:r>
      <w:r w:rsidRPr="001A0B5F">
        <w:rPr>
          <w:i/>
          <w:iCs/>
          <w:spacing w:val="1"/>
          <w:sz w:val="16"/>
          <w:szCs w:val="16"/>
        </w:rPr>
        <w:t>I</w:t>
      </w:r>
      <w:r w:rsidRPr="001A0B5F">
        <w:rPr>
          <w:i/>
          <w:iCs/>
          <w:spacing w:val="-1"/>
          <w:sz w:val="16"/>
          <w:szCs w:val="16"/>
        </w:rPr>
        <w:t>ON</w:t>
      </w:r>
      <w:r w:rsidRPr="001A0B5F">
        <w:rPr>
          <w:i/>
          <w:iCs/>
          <w:sz w:val="16"/>
          <w:szCs w:val="16"/>
        </w:rPr>
        <w:t>E</w:t>
      </w:r>
      <w:r w:rsidRPr="001A0B5F">
        <w:rPr>
          <w:i/>
          <w:iCs/>
          <w:spacing w:val="-1"/>
          <w:sz w:val="16"/>
          <w:szCs w:val="16"/>
        </w:rPr>
        <w:t xml:space="preserve"> DELL</w:t>
      </w:r>
      <w:r w:rsidRPr="001A0B5F">
        <w:rPr>
          <w:i/>
          <w:iCs/>
          <w:sz w:val="16"/>
          <w:szCs w:val="16"/>
        </w:rPr>
        <w:t>A</w:t>
      </w:r>
      <w:r w:rsidRPr="001A0B5F">
        <w:rPr>
          <w:i/>
          <w:iCs/>
          <w:spacing w:val="-1"/>
          <w:sz w:val="16"/>
          <w:szCs w:val="16"/>
        </w:rPr>
        <w:t xml:space="preserve"> MI</w:t>
      </w:r>
      <w:r w:rsidRPr="001A0B5F">
        <w:rPr>
          <w:i/>
          <w:iCs/>
          <w:sz w:val="16"/>
          <w:szCs w:val="16"/>
        </w:rPr>
        <w:t>SSI</w:t>
      </w:r>
      <w:r w:rsidRPr="001A0B5F">
        <w:rPr>
          <w:i/>
          <w:iCs/>
          <w:spacing w:val="-1"/>
          <w:sz w:val="16"/>
          <w:szCs w:val="16"/>
        </w:rPr>
        <w:t>ON</w:t>
      </w:r>
      <w:r w:rsidRPr="001A0B5F">
        <w:rPr>
          <w:i/>
          <w:iCs/>
          <w:sz w:val="16"/>
          <w:szCs w:val="16"/>
        </w:rPr>
        <w:t>E</w:t>
      </w:r>
      <w:r w:rsidR="00D13792" w:rsidRPr="001A0B5F">
        <w:rPr>
          <w:i/>
          <w:iCs/>
          <w:sz w:val="16"/>
          <w:szCs w:val="16"/>
        </w:rPr>
        <w:t>/TRASFERTA</w:t>
      </w:r>
      <w:r w:rsidRPr="001A0B5F">
        <w:rPr>
          <w:i/>
          <w:iCs/>
          <w:spacing w:val="-1"/>
          <w:sz w:val="16"/>
          <w:szCs w:val="16"/>
        </w:rPr>
        <w:t xml:space="preserve"> PR</w:t>
      </w:r>
      <w:r w:rsidRPr="001A0B5F">
        <w:rPr>
          <w:i/>
          <w:iCs/>
          <w:sz w:val="16"/>
          <w:szCs w:val="16"/>
        </w:rPr>
        <w:t>O</w:t>
      </w:r>
      <w:r w:rsidRPr="001A0B5F">
        <w:rPr>
          <w:i/>
          <w:iCs/>
          <w:spacing w:val="-1"/>
          <w:sz w:val="16"/>
          <w:szCs w:val="16"/>
        </w:rPr>
        <w:t>VVE</w:t>
      </w:r>
      <w:r w:rsidRPr="001A0B5F">
        <w:rPr>
          <w:i/>
          <w:iCs/>
          <w:sz w:val="16"/>
          <w:szCs w:val="16"/>
        </w:rPr>
        <w:t>D</w:t>
      </w:r>
      <w:r w:rsidRPr="001A0B5F">
        <w:rPr>
          <w:i/>
          <w:iCs/>
          <w:spacing w:val="-1"/>
          <w:sz w:val="16"/>
          <w:szCs w:val="16"/>
        </w:rPr>
        <w:t>ER</w:t>
      </w:r>
      <w:r w:rsidRPr="001A0B5F">
        <w:rPr>
          <w:i/>
          <w:iCs/>
          <w:sz w:val="16"/>
          <w:szCs w:val="16"/>
        </w:rPr>
        <w:t>A'</w:t>
      </w:r>
      <w:r w:rsidRPr="001A0B5F">
        <w:rPr>
          <w:i/>
          <w:iCs/>
          <w:spacing w:val="-1"/>
          <w:sz w:val="16"/>
          <w:szCs w:val="16"/>
        </w:rPr>
        <w:t xml:space="preserve"> </w:t>
      </w:r>
      <w:r w:rsidR="00D13792" w:rsidRPr="001A0B5F">
        <w:rPr>
          <w:i/>
          <w:iCs/>
          <w:sz w:val="16"/>
          <w:szCs w:val="16"/>
        </w:rPr>
        <w:t>ENTRO 10 GIORNI ALLA RESTITUZIONE DELL'ANTICIPO (vedi art. 16, comma 5);</w:t>
      </w:r>
    </w:p>
    <w:p w14:paraId="7E613FFB" w14:textId="521DE361" w:rsidR="0025452C" w:rsidRPr="001A0B5F" w:rsidRDefault="00D13792" w:rsidP="00D13792">
      <w:pPr>
        <w:pStyle w:val="Paragrafoelenco"/>
        <w:numPr>
          <w:ilvl w:val="0"/>
          <w:numId w:val="28"/>
        </w:numPr>
        <w:tabs>
          <w:tab w:val="left" w:pos="476"/>
        </w:tabs>
        <w:kinsoku w:val="0"/>
        <w:overflowPunct w:val="0"/>
        <w:ind w:right="77"/>
        <w:jc w:val="both"/>
        <w:rPr>
          <w:sz w:val="16"/>
          <w:szCs w:val="16"/>
        </w:rPr>
      </w:pPr>
      <w:r w:rsidRPr="001A0B5F">
        <w:rPr>
          <w:i/>
          <w:iCs/>
          <w:spacing w:val="-1"/>
          <w:sz w:val="16"/>
          <w:szCs w:val="16"/>
        </w:rPr>
        <w:t>IN CASO DI DEFINITIVA LIQUIDAZIONE DEL TRATTAMENTO DI MISSIONE/TRASFERTA DI AMMONTARE INFERIORE ALL'ANTICIPAZIONE, PROVVEDERA' ALLA RESTITUZIONE DEL MAGGIORE IMPORTO RISCOSSO ENTRO 30 GIORNI DALLA COMUNICAZIONE DA PARTE DELL'UFFICIO COMPETENTE PER LA LIQUIDAZIONE (vedi art. 16, comma 6)</w:t>
      </w:r>
    </w:p>
    <w:p w14:paraId="16F6993E" w14:textId="77777777" w:rsidR="00D16418" w:rsidRPr="001A0B5F" w:rsidRDefault="00D16418" w:rsidP="00E3524C">
      <w:pPr>
        <w:kinsoku w:val="0"/>
        <w:overflowPunct w:val="0"/>
        <w:spacing w:before="74"/>
        <w:ind w:left="116" w:right="77"/>
        <w:rPr>
          <w:bCs/>
          <w:i/>
          <w:iCs/>
          <w:spacing w:val="-1"/>
          <w:sz w:val="16"/>
          <w:szCs w:val="16"/>
        </w:rPr>
      </w:pPr>
    </w:p>
    <w:bookmarkEnd w:id="1"/>
    <w:p w14:paraId="204BFEA7" w14:textId="2082B9C8" w:rsidR="00F02A93" w:rsidRPr="001A0B5F" w:rsidRDefault="00F02A93" w:rsidP="00F02A93">
      <w:pPr>
        <w:kinsoku w:val="0"/>
        <w:overflowPunct w:val="0"/>
        <w:ind w:right="77" w:firstLine="142"/>
        <w:rPr>
          <w:sz w:val="16"/>
          <w:szCs w:val="16"/>
        </w:rPr>
      </w:pPr>
      <w:r w:rsidRPr="001A0B5F">
        <w:rPr>
          <w:bCs/>
          <w:i/>
          <w:iCs/>
          <w:spacing w:val="-1"/>
          <w:sz w:val="16"/>
          <w:szCs w:val="16"/>
        </w:rPr>
        <w:t>DATA ___ / ___ / _______</w:t>
      </w:r>
      <w:r w:rsidRPr="001A0B5F">
        <w:rPr>
          <w:bCs/>
          <w:i/>
          <w:iCs/>
          <w:spacing w:val="-1"/>
          <w:sz w:val="16"/>
          <w:szCs w:val="16"/>
        </w:rPr>
        <w:tab/>
      </w:r>
      <w:r w:rsidRPr="001A0B5F">
        <w:rPr>
          <w:bCs/>
          <w:i/>
          <w:iCs/>
          <w:spacing w:val="-1"/>
          <w:sz w:val="16"/>
          <w:szCs w:val="16"/>
        </w:rPr>
        <w:tab/>
      </w:r>
      <w:r w:rsidRPr="001A0B5F">
        <w:rPr>
          <w:bCs/>
          <w:i/>
          <w:iCs/>
          <w:spacing w:val="-1"/>
          <w:sz w:val="16"/>
          <w:szCs w:val="16"/>
        </w:rPr>
        <w:tab/>
      </w:r>
      <w:r w:rsidRPr="001A0B5F">
        <w:rPr>
          <w:bCs/>
          <w:i/>
          <w:iCs/>
          <w:spacing w:val="-1"/>
          <w:sz w:val="16"/>
          <w:szCs w:val="16"/>
        </w:rPr>
        <w:tab/>
      </w:r>
      <w:r w:rsidRPr="001A0B5F">
        <w:rPr>
          <w:bCs/>
          <w:i/>
          <w:iCs/>
          <w:spacing w:val="-1"/>
          <w:sz w:val="16"/>
          <w:szCs w:val="16"/>
        </w:rPr>
        <w:tab/>
        <w:t>FIRM</w:t>
      </w:r>
      <w:r w:rsidRPr="001A0B5F">
        <w:rPr>
          <w:bCs/>
          <w:i/>
          <w:iCs/>
          <w:sz w:val="16"/>
          <w:szCs w:val="16"/>
        </w:rPr>
        <w:t xml:space="preserve">A </w:t>
      </w:r>
      <w:r w:rsidRPr="001A0B5F">
        <w:rPr>
          <w:bCs/>
          <w:i/>
          <w:iCs/>
          <w:spacing w:val="-1"/>
          <w:sz w:val="16"/>
          <w:szCs w:val="16"/>
        </w:rPr>
        <w:t>DEL</w:t>
      </w:r>
      <w:r w:rsidRPr="001A0B5F">
        <w:rPr>
          <w:bCs/>
          <w:i/>
          <w:iCs/>
          <w:spacing w:val="-2"/>
          <w:sz w:val="16"/>
          <w:szCs w:val="16"/>
        </w:rPr>
        <w:t>L</w:t>
      </w:r>
      <w:r w:rsidRPr="001A0B5F">
        <w:rPr>
          <w:bCs/>
          <w:i/>
          <w:iCs/>
          <w:spacing w:val="-1"/>
          <w:sz w:val="16"/>
          <w:szCs w:val="16"/>
        </w:rPr>
        <w:t>'INTERESS</w:t>
      </w:r>
      <w:r w:rsidRPr="001A0B5F">
        <w:rPr>
          <w:bCs/>
          <w:i/>
          <w:iCs/>
          <w:spacing w:val="-2"/>
          <w:sz w:val="16"/>
          <w:szCs w:val="16"/>
        </w:rPr>
        <w:t>A</w:t>
      </w:r>
      <w:r w:rsidRPr="001A0B5F">
        <w:rPr>
          <w:bCs/>
          <w:i/>
          <w:iCs/>
          <w:spacing w:val="-1"/>
          <w:sz w:val="16"/>
          <w:szCs w:val="16"/>
        </w:rPr>
        <w:t>TO</w:t>
      </w:r>
      <w:r w:rsidRPr="001A0B5F">
        <w:rPr>
          <w:bCs/>
          <w:i/>
          <w:iCs/>
          <w:spacing w:val="-2"/>
          <w:sz w:val="16"/>
          <w:szCs w:val="16"/>
        </w:rPr>
        <w:t>…</w:t>
      </w:r>
      <w:r w:rsidRPr="001A0B5F">
        <w:rPr>
          <w:bCs/>
          <w:i/>
          <w:iCs/>
          <w:spacing w:val="-1"/>
          <w:sz w:val="16"/>
          <w:szCs w:val="16"/>
        </w:rPr>
        <w:t>……………………….</w:t>
      </w:r>
      <w:r w:rsidRPr="001A0B5F">
        <w:rPr>
          <w:bCs/>
          <w:i/>
          <w:iCs/>
          <w:spacing w:val="-2"/>
          <w:sz w:val="16"/>
          <w:szCs w:val="16"/>
        </w:rPr>
        <w:t>…</w:t>
      </w:r>
      <w:r w:rsidRPr="001A0B5F">
        <w:rPr>
          <w:bCs/>
          <w:i/>
          <w:iCs/>
          <w:spacing w:val="-1"/>
          <w:sz w:val="16"/>
          <w:szCs w:val="16"/>
        </w:rPr>
        <w:t>………</w:t>
      </w:r>
      <w:r w:rsidRPr="001A0B5F">
        <w:rPr>
          <w:bCs/>
          <w:i/>
          <w:iCs/>
          <w:spacing w:val="-2"/>
          <w:sz w:val="16"/>
          <w:szCs w:val="16"/>
        </w:rPr>
        <w:t>…</w:t>
      </w:r>
      <w:r w:rsidRPr="001A0B5F">
        <w:rPr>
          <w:bCs/>
          <w:i/>
          <w:iCs/>
          <w:spacing w:val="-1"/>
          <w:sz w:val="16"/>
          <w:szCs w:val="16"/>
        </w:rPr>
        <w:t>…</w:t>
      </w:r>
      <w:r w:rsidRPr="001A0B5F">
        <w:rPr>
          <w:bCs/>
          <w:i/>
          <w:iCs/>
          <w:spacing w:val="-2"/>
          <w:sz w:val="16"/>
          <w:szCs w:val="16"/>
        </w:rPr>
        <w:t>…</w:t>
      </w:r>
      <w:r w:rsidRPr="001A0B5F">
        <w:rPr>
          <w:bCs/>
          <w:i/>
          <w:iCs/>
          <w:spacing w:val="-1"/>
          <w:sz w:val="16"/>
          <w:szCs w:val="16"/>
        </w:rPr>
        <w:t>………</w:t>
      </w:r>
    </w:p>
    <w:p w14:paraId="314B42D9" w14:textId="4BCAFBFF" w:rsidR="00B01C6B" w:rsidRPr="001A0B5F" w:rsidRDefault="00B01C6B" w:rsidP="00F02A93">
      <w:pPr>
        <w:kinsoku w:val="0"/>
        <w:overflowPunct w:val="0"/>
        <w:ind w:left="116" w:right="77"/>
        <w:rPr>
          <w:sz w:val="16"/>
          <w:szCs w:val="16"/>
        </w:rPr>
      </w:pPr>
    </w:p>
    <w:tbl>
      <w:tblPr>
        <w:tblStyle w:val="Grigliatabella"/>
        <w:tblW w:w="0" w:type="auto"/>
        <w:tblInd w:w="116" w:type="dxa"/>
        <w:tblLook w:val="04A0" w:firstRow="1" w:lastRow="0" w:firstColumn="1" w:lastColumn="0" w:noHBand="0" w:noVBand="1"/>
      </w:tblPr>
      <w:tblGrid>
        <w:gridCol w:w="10316"/>
      </w:tblGrid>
      <w:tr w:rsidR="001C7556" w:rsidRPr="001A0B5F" w14:paraId="5B6E08A5" w14:textId="77777777" w:rsidTr="001C7556">
        <w:tc>
          <w:tcPr>
            <w:tcW w:w="10432" w:type="dxa"/>
          </w:tcPr>
          <w:p w14:paraId="39B10A50" w14:textId="77777777" w:rsidR="001C7556" w:rsidRPr="001A0B5F" w:rsidRDefault="001C7556" w:rsidP="001C7556">
            <w:pPr>
              <w:kinsoku w:val="0"/>
              <w:overflowPunct w:val="0"/>
              <w:ind w:left="116" w:right="77"/>
              <w:jc w:val="both"/>
              <w:rPr>
                <w:i/>
                <w:sz w:val="16"/>
                <w:szCs w:val="16"/>
              </w:rPr>
            </w:pPr>
            <w:r w:rsidRPr="001A0B5F">
              <w:rPr>
                <w:i/>
                <w:sz w:val="16"/>
                <w:szCs w:val="16"/>
              </w:rPr>
              <w:t xml:space="preserve">Informativa ai sensi dell’art. 13 del Regolamento (UE) 679/2016 recante norme sul trattamento dei dati personali. </w:t>
            </w:r>
          </w:p>
          <w:p w14:paraId="57E57168" w14:textId="77777777" w:rsidR="001C7556" w:rsidRPr="001A0B5F" w:rsidRDefault="001C7556" w:rsidP="001C7556">
            <w:pPr>
              <w:kinsoku w:val="0"/>
              <w:overflowPunct w:val="0"/>
              <w:ind w:left="116" w:right="77"/>
              <w:jc w:val="both"/>
              <w:rPr>
                <w:i/>
                <w:sz w:val="16"/>
                <w:szCs w:val="16"/>
              </w:rPr>
            </w:pPr>
            <w:r w:rsidRPr="001A0B5F">
              <w:rPr>
                <w:i/>
                <w:sz w:val="16"/>
                <w:szCs w:val="16"/>
              </w:rPr>
      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All’interessato competono i diritti di cui agli artt. 15-22 del Regolamento UE. </w:t>
            </w:r>
          </w:p>
          <w:p w14:paraId="183C9486" w14:textId="77777777" w:rsidR="001C7556" w:rsidRPr="001A0B5F" w:rsidRDefault="001C7556" w:rsidP="001C7556">
            <w:pPr>
              <w:kinsoku w:val="0"/>
              <w:overflowPunct w:val="0"/>
              <w:ind w:left="116" w:right="77"/>
              <w:jc w:val="both"/>
              <w:rPr>
                <w:i/>
                <w:sz w:val="16"/>
                <w:szCs w:val="16"/>
              </w:rPr>
            </w:pPr>
            <w:r w:rsidRPr="001A0B5F">
              <w:rPr>
                <w:i/>
                <w:sz w:val="16"/>
                <w:szCs w:val="16"/>
              </w:rPr>
              <w:t>Titolare del trattamento è l'Università, nelle persone del Rettore e del Direttore Generale, in relazione alle specifiche competenze. Per contattare il Titolare potrà inviarsi una email al seguente indirizzo: ateneo@pec.unina.it; oppure al Responsabile della Protezione dei Dati: rpd@unina.it; PEC: rpd@pec.unina.it.</w:t>
            </w:r>
          </w:p>
          <w:p w14:paraId="671AA82D" w14:textId="77777777" w:rsidR="001C7556" w:rsidRPr="001A0B5F" w:rsidRDefault="001C7556" w:rsidP="001C7556">
            <w:pPr>
              <w:kinsoku w:val="0"/>
              <w:overflowPunct w:val="0"/>
              <w:ind w:left="116" w:right="77"/>
              <w:jc w:val="both"/>
              <w:rPr>
                <w:i/>
                <w:sz w:val="16"/>
                <w:szCs w:val="16"/>
              </w:rPr>
            </w:pPr>
            <w:r w:rsidRPr="001A0B5F">
              <w:rPr>
                <w:i/>
                <w:sz w:val="16"/>
                <w:szCs w:val="16"/>
              </w:rPr>
              <w:t xml:space="preserve">Le informazioni complete relative al trattamento dei dati personali raccolti, sono riportate sul sito dell’Ateneo: http://www.unina.it/ateneo/statuto-e-normativa/privacy. </w:t>
            </w:r>
          </w:p>
          <w:p w14:paraId="04B2BBD7" w14:textId="77777777" w:rsidR="001C7556" w:rsidRPr="001A0B5F" w:rsidRDefault="001C7556" w:rsidP="001C7556">
            <w:pPr>
              <w:kinsoku w:val="0"/>
              <w:overflowPunct w:val="0"/>
              <w:ind w:left="116" w:right="77"/>
              <w:jc w:val="both"/>
              <w:rPr>
                <w:i/>
                <w:sz w:val="16"/>
                <w:szCs w:val="16"/>
              </w:rPr>
            </w:pPr>
          </w:p>
          <w:p w14:paraId="48F433A4" w14:textId="59CB8894" w:rsidR="001C7556" w:rsidRPr="001A0B5F" w:rsidRDefault="001C7556" w:rsidP="001A0B5F">
            <w:pPr>
              <w:kinsoku w:val="0"/>
              <w:overflowPunct w:val="0"/>
              <w:ind w:right="77" w:firstLine="142"/>
              <w:rPr>
                <w:i/>
                <w:sz w:val="16"/>
                <w:szCs w:val="16"/>
              </w:rPr>
            </w:pPr>
            <w:r w:rsidRPr="001A0B5F">
              <w:rPr>
                <w:bCs/>
                <w:i/>
                <w:iCs/>
                <w:spacing w:val="-1"/>
                <w:sz w:val="16"/>
                <w:szCs w:val="16"/>
              </w:rPr>
              <w:t>DATA ___ / ___ / _______</w:t>
            </w:r>
            <w:r w:rsidRPr="001A0B5F">
              <w:rPr>
                <w:bCs/>
                <w:i/>
                <w:iCs/>
                <w:spacing w:val="-1"/>
                <w:sz w:val="16"/>
                <w:szCs w:val="16"/>
              </w:rPr>
              <w:tab/>
            </w:r>
            <w:r w:rsidRPr="001A0B5F">
              <w:rPr>
                <w:bCs/>
                <w:i/>
                <w:iCs/>
                <w:spacing w:val="-1"/>
                <w:sz w:val="16"/>
                <w:szCs w:val="16"/>
              </w:rPr>
              <w:tab/>
            </w:r>
            <w:r w:rsidRPr="001A0B5F">
              <w:rPr>
                <w:bCs/>
                <w:i/>
                <w:iCs/>
                <w:spacing w:val="-1"/>
                <w:sz w:val="16"/>
                <w:szCs w:val="16"/>
              </w:rPr>
              <w:tab/>
            </w:r>
            <w:r w:rsidRPr="001A0B5F">
              <w:rPr>
                <w:bCs/>
                <w:i/>
                <w:iCs/>
                <w:spacing w:val="-1"/>
                <w:sz w:val="16"/>
                <w:szCs w:val="16"/>
              </w:rPr>
              <w:tab/>
              <w:t>FIRM</w:t>
            </w:r>
            <w:r w:rsidRPr="001A0B5F">
              <w:rPr>
                <w:bCs/>
                <w:i/>
                <w:iCs/>
                <w:sz w:val="16"/>
                <w:szCs w:val="16"/>
              </w:rPr>
              <w:t xml:space="preserve">A </w:t>
            </w:r>
            <w:r w:rsidRPr="001A0B5F">
              <w:rPr>
                <w:bCs/>
                <w:i/>
                <w:iCs/>
                <w:spacing w:val="-1"/>
                <w:sz w:val="16"/>
                <w:szCs w:val="16"/>
              </w:rPr>
              <w:t>DEL</w:t>
            </w:r>
            <w:r w:rsidRPr="001A0B5F">
              <w:rPr>
                <w:bCs/>
                <w:i/>
                <w:iCs/>
                <w:spacing w:val="-2"/>
                <w:sz w:val="16"/>
                <w:szCs w:val="16"/>
              </w:rPr>
              <w:t>L</w:t>
            </w:r>
            <w:r w:rsidRPr="001A0B5F">
              <w:rPr>
                <w:bCs/>
                <w:i/>
                <w:iCs/>
                <w:spacing w:val="-1"/>
                <w:sz w:val="16"/>
                <w:szCs w:val="16"/>
              </w:rPr>
              <w:t>'INTERESS</w:t>
            </w:r>
            <w:r w:rsidRPr="001A0B5F">
              <w:rPr>
                <w:bCs/>
                <w:i/>
                <w:iCs/>
                <w:spacing w:val="-2"/>
                <w:sz w:val="16"/>
                <w:szCs w:val="16"/>
              </w:rPr>
              <w:t>A</w:t>
            </w:r>
            <w:r w:rsidRPr="001A0B5F">
              <w:rPr>
                <w:bCs/>
                <w:i/>
                <w:iCs/>
                <w:spacing w:val="-1"/>
                <w:sz w:val="16"/>
                <w:szCs w:val="16"/>
              </w:rPr>
              <w:t>TO</w:t>
            </w:r>
            <w:r w:rsidRPr="001A0B5F">
              <w:rPr>
                <w:bCs/>
                <w:i/>
                <w:iCs/>
                <w:spacing w:val="-2"/>
                <w:sz w:val="16"/>
                <w:szCs w:val="16"/>
              </w:rPr>
              <w:t>…</w:t>
            </w:r>
            <w:r w:rsidRPr="001A0B5F">
              <w:rPr>
                <w:bCs/>
                <w:i/>
                <w:iCs/>
                <w:spacing w:val="-1"/>
                <w:sz w:val="16"/>
                <w:szCs w:val="16"/>
              </w:rPr>
              <w:t>……………………….</w:t>
            </w:r>
            <w:r w:rsidRPr="001A0B5F">
              <w:rPr>
                <w:bCs/>
                <w:i/>
                <w:iCs/>
                <w:spacing w:val="-2"/>
                <w:sz w:val="16"/>
                <w:szCs w:val="16"/>
              </w:rPr>
              <w:t>…</w:t>
            </w:r>
            <w:r w:rsidRPr="001A0B5F">
              <w:rPr>
                <w:bCs/>
                <w:i/>
                <w:iCs/>
                <w:spacing w:val="-1"/>
                <w:sz w:val="16"/>
                <w:szCs w:val="16"/>
              </w:rPr>
              <w:t>………</w:t>
            </w:r>
            <w:r w:rsidRPr="001A0B5F">
              <w:rPr>
                <w:bCs/>
                <w:i/>
                <w:iCs/>
                <w:spacing w:val="-2"/>
                <w:sz w:val="16"/>
                <w:szCs w:val="16"/>
              </w:rPr>
              <w:t>…</w:t>
            </w:r>
            <w:r w:rsidRPr="001A0B5F">
              <w:rPr>
                <w:bCs/>
                <w:i/>
                <w:iCs/>
                <w:spacing w:val="-1"/>
                <w:sz w:val="16"/>
                <w:szCs w:val="16"/>
              </w:rPr>
              <w:t>…</w:t>
            </w:r>
            <w:r w:rsidRPr="001A0B5F">
              <w:rPr>
                <w:bCs/>
                <w:i/>
                <w:iCs/>
                <w:spacing w:val="-2"/>
                <w:sz w:val="16"/>
                <w:szCs w:val="16"/>
              </w:rPr>
              <w:t>…</w:t>
            </w:r>
            <w:r w:rsidRPr="001A0B5F">
              <w:rPr>
                <w:bCs/>
                <w:i/>
                <w:iCs/>
                <w:spacing w:val="-1"/>
                <w:sz w:val="16"/>
                <w:szCs w:val="16"/>
              </w:rPr>
              <w:t>………</w:t>
            </w:r>
          </w:p>
        </w:tc>
      </w:tr>
    </w:tbl>
    <w:p w14:paraId="6B36898C" w14:textId="2647A790" w:rsidR="002B7341" w:rsidRPr="00CC7AA6" w:rsidRDefault="002B7341" w:rsidP="00CC7AA6">
      <w:pPr>
        <w:kinsoku w:val="0"/>
        <w:overflowPunct w:val="0"/>
        <w:ind w:left="116" w:right="77"/>
        <w:jc w:val="both"/>
        <w:rPr>
          <w:b/>
          <w:i/>
          <w:sz w:val="16"/>
          <w:szCs w:val="16"/>
        </w:rPr>
      </w:pPr>
    </w:p>
    <w:p w14:paraId="5B4EE49E" w14:textId="22A51FD4" w:rsidR="00CC7AA6" w:rsidRPr="00CC7AA6" w:rsidRDefault="00CC7AA6" w:rsidP="00CC7AA6">
      <w:pPr>
        <w:kinsoku w:val="0"/>
        <w:overflowPunct w:val="0"/>
        <w:ind w:left="116" w:right="77"/>
        <w:rPr>
          <w:b/>
          <w:sz w:val="16"/>
          <w:szCs w:val="16"/>
        </w:rPr>
      </w:pPr>
      <w:r w:rsidRPr="00CC7AA6">
        <w:rPr>
          <w:b/>
          <w:sz w:val="16"/>
          <w:szCs w:val="16"/>
        </w:rPr>
        <w:t>PARTE RISERVATA ALL’UFFICIO</w:t>
      </w:r>
    </w:p>
    <w:p w14:paraId="33C2DF75" w14:textId="5603645E" w:rsidR="00CC7AA6" w:rsidRDefault="00CC7AA6" w:rsidP="00CC7AA6">
      <w:pPr>
        <w:kinsoku w:val="0"/>
        <w:overflowPunct w:val="0"/>
        <w:ind w:left="116" w:right="77"/>
        <w:rPr>
          <w:sz w:val="16"/>
          <w:szCs w:val="16"/>
        </w:rPr>
      </w:pPr>
    </w:p>
    <w:tbl>
      <w:tblPr>
        <w:tblStyle w:val="Grigliatabella"/>
        <w:tblW w:w="0" w:type="auto"/>
        <w:tblInd w:w="116" w:type="dxa"/>
        <w:tblLook w:val="04A0" w:firstRow="1" w:lastRow="0" w:firstColumn="1" w:lastColumn="0" w:noHBand="0" w:noVBand="1"/>
      </w:tblPr>
      <w:tblGrid>
        <w:gridCol w:w="10316"/>
      </w:tblGrid>
      <w:tr w:rsidR="00CC7AA6" w14:paraId="78D67F49" w14:textId="77777777" w:rsidTr="00CC7AA6">
        <w:tc>
          <w:tcPr>
            <w:tcW w:w="10432" w:type="dxa"/>
          </w:tcPr>
          <w:p w14:paraId="07117C0D" w14:textId="7EC8B23B" w:rsidR="00CC7AA6" w:rsidRPr="00CC7AA6" w:rsidRDefault="00CC7AA6" w:rsidP="00CC7AA6">
            <w:pPr>
              <w:kinsoku w:val="0"/>
              <w:overflowPunct w:val="0"/>
              <w:ind w:right="77"/>
              <w:rPr>
                <w:sz w:val="16"/>
                <w:szCs w:val="16"/>
              </w:rPr>
            </w:pPr>
            <w:r w:rsidRPr="00CC7AA6">
              <w:rPr>
                <w:sz w:val="16"/>
                <w:szCs w:val="16"/>
              </w:rPr>
              <w:t xml:space="preserve">MISSIONI E TRASFERTE IN ITALIA E ALL’ESTERO CON RIMBORSO ANALITICO </w:t>
            </w:r>
            <w:r>
              <w:rPr>
                <w:sz w:val="16"/>
                <w:szCs w:val="16"/>
              </w:rPr>
              <w:t>(</w:t>
            </w:r>
            <w:r w:rsidRPr="00CC7AA6">
              <w:rPr>
                <w:sz w:val="16"/>
                <w:szCs w:val="16"/>
              </w:rPr>
              <w:t xml:space="preserve">Art. 16, comma4, lettera a) </w:t>
            </w:r>
          </w:p>
          <w:p w14:paraId="44D0C588" w14:textId="77777777" w:rsidR="00CC7AA6" w:rsidRPr="00CC7AA6" w:rsidRDefault="00CC7AA6" w:rsidP="00CC7AA6">
            <w:pPr>
              <w:kinsoku w:val="0"/>
              <w:overflowPunct w:val="0"/>
              <w:ind w:right="77"/>
              <w:rPr>
                <w:sz w:val="16"/>
                <w:szCs w:val="16"/>
              </w:rPr>
            </w:pPr>
            <w:r w:rsidRPr="00CC7AA6">
              <w:rPr>
                <w:sz w:val="16"/>
                <w:szCs w:val="16"/>
              </w:rPr>
              <w:t xml:space="preserve">SPESE VIAGGIO €……………………100% </w:t>
            </w:r>
          </w:p>
          <w:p w14:paraId="1836BED6" w14:textId="77777777" w:rsidR="00CC7AA6" w:rsidRPr="00CC7AA6" w:rsidRDefault="00CC7AA6" w:rsidP="00CC7AA6">
            <w:pPr>
              <w:kinsoku w:val="0"/>
              <w:overflowPunct w:val="0"/>
              <w:ind w:right="77"/>
              <w:rPr>
                <w:sz w:val="16"/>
                <w:szCs w:val="16"/>
              </w:rPr>
            </w:pPr>
            <w:r w:rsidRPr="00CC7AA6">
              <w:rPr>
                <w:sz w:val="16"/>
                <w:szCs w:val="16"/>
              </w:rPr>
              <w:t xml:space="preserve">PASTI N……………. A €…………….TOT. €…………AL 75% €…………………………………….. </w:t>
            </w:r>
          </w:p>
          <w:p w14:paraId="0743D5B6" w14:textId="77777777" w:rsidR="00CC7AA6" w:rsidRPr="00CC7AA6" w:rsidRDefault="00CC7AA6" w:rsidP="00CC7AA6">
            <w:pPr>
              <w:kinsoku w:val="0"/>
              <w:overflowPunct w:val="0"/>
              <w:ind w:right="77"/>
              <w:rPr>
                <w:sz w:val="16"/>
                <w:szCs w:val="16"/>
              </w:rPr>
            </w:pPr>
            <w:r w:rsidRPr="00CC7AA6">
              <w:rPr>
                <w:sz w:val="16"/>
                <w:szCs w:val="16"/>
              </w:rPr>
              <w:t xml:space="preserve">PERNOTTAMENTI N……………. A €…………….TOT. €…………………AL 75%€…………………… </w:t>
            </w:r>
          </w:p>
          <w:p w14:paraId="68B4BD7E" w14:textId="506A62E9" w:rsidR="00CC7AA6" w:rsidRDefault="00CC7AA6" w:rsidP="00CC7AA6">
            <w:pPr>
              <w:kinsoku w:val="0"/>
              <w:overflowPunct w:val="0"/>
              <w:ind w:right="77"/>
              <w:rPr>
                <w:sz w:val="16"/>
                <w:szCs w:val="16"/>
              </w:rPr>
            </w:pPr>
            <w:r w:rsidRPr="00CC7AA6">
              <w:rPr>
                <w:sz w:val="16"/>
                <w:szCs w:val="16"/>
              </w:rPr>
              <w:t>TOTALE ANTICIPO € ………………………..</w:t>
            </w:r>
          </w:p>
        </w:tc>
      </w:tr>
    </w:tbl>
    <w:p w14:paraId="5B2E5452" w14:textId="746A7E56" w:rsidR="00CC7AA6" w:rsidRDefault="00CC7AA6" w:rsidP="00CC7AA6">
      <w:pPr>
        <w:kinsoku w:val="0"/>
        <w:overflowPunct w:val="0"/>
        <w:ind w:left="116" w:right="77"/>
        <w:rPr>
          <w:sz w:val="16"/>
          <w:szCs w:val="16"/>
        </w:rPr>
      </w:pPr>
    </w:p>
    <w:tbl>
      <w:tblPr>
        <w:tblStyle w:val="Grigliatabella"/>
        <w:tblW w:w="0" w:type="auto"/>
        <w:tblInd w:w="116" w:type="dxa"/>
        <w:tblLook w:val="04A0" w:firstRow="1" w:lastRow="0" w:firstColumn="1" w:lastColumn="0" w:noHBand="0" w:noVBand="1"/>
      </w:tblPr>
      <w:tblGrid>
        <w:gridCol w:w="10316"/>
      </w:tblGrid>
      <w:tr w:rsidR="00CC7AA6" w14:paraId="6742A1DA" w14:textId="77777777" w:rsidTr="00CC7AA6">
        <w:tc>
          <w:tcPr>
            <w:tcW w:w="10432" w:type="dxa"/>
          </w:tcPr>
          <w:p w14:paraId="4A5F762E" w14:textId="77777777" w:rsidR="00CC7AA6" w:rsidRPr="00CC7AA6" w:rsidRDefault="00CC7AA6" w:rsidP="00CC7AA6">
            <w:pPr>
              <w:kinsoku w:val="0"/>
              <w:overflowPunct w:val="0"/>
              <w:ind w:right="77"/>
              <w:rPr>
                <w:sz w:val="16"/>
                <w:szCs w:val="16"/>
              </w:rPr>
            </w:pPr>
            <w:r w:rsidRPr="00CC7AA6">
              <w:rPr>
                <w:sz w:val="16"/>
                <w:szCs w:val="16"/>
              </w:rPr>
              <w:t xml:space="preserve">MISSIONI E TRASFERTE ALL’ESTERO CON OPZIONE DEL TRATTAMENTO ALTERNATIVO </w:t>
            </w:r>
          </w:p>
          <w:p w14:paraId="4B459056" w14:textId="77777777" w:rsidR="00CC7AA6" w:rsidRPr="00CC7AA6" w:rsidRDefault="00CC7AA6" w:rsidP="00CC7AA6">
            <w:pPr>
              <w:kinsoku w:val="0"/>
              <w:overflowPunct w:val="0"/>
              <w:ind w:right="77"/>
              <w:rPr>
                <w:sz w:val="16"/>
                <w:szCs w:val="16"/>
              </w:rPr>
            </w:pPr>
            <w:r w:rsidRPr="00CC7AA6">
              <w:rPr>
                <w:sz w:val="16"/>
                <w:szCs w:val="16"/>
              </w:rPr>
              <w:t xml:space="preserve">(Art. 16, comma 4, lettera b) </w:t>
            </w:r>
          </w:p>
          <w:p w14:paraId="46BF13F9" w14:textId="77777777" w:rsidR="00CC7AA6" w:rsidRPr="00CC7AA6" w:rsidRDefault="00CC7AA6" w:rsidP="00CC7AA6">
            <w:pPr>
              <w:kinsoku w:val="0"/>
              <w:overflowPunct w:val="0"/>
              <w:ind w:right="77"/>
              <w:rPr>
                <w:sz w:val="16"/>
                <w:szCs w:val="16"/>
              </w:rPr>
            </w:pPr>
            <w:r w:rsidRPr="00CC7AA6">
              <w:rPr>
                <w:sz w:val="16"/>
                <w:szCs w:val="16"/>
              </w:rPr>
              <w:t xml:space="preserve">SPESE DI VIAGGIO € …………………………100% </w:t>
            </w:r>
          </w:p>
          <w:p w14:paraId="3B77614E" w14:textId="05B19805" w:rsidR="00CC7AA6" w:rsidRPr="00CC7AA6" w:rsidRDefault="00CC7AA6" w:rsidP="00CC7AA6">
            <w:pPr>
              <w:kinsoku w:val="0"/>
              <w:overflowPunct w:val="0"/>
              <w:ind w:right="77"/>
              <w:rPr>
                <w:sz w:val="16"/>
                <w:szCs w:val="16"/>
              </w:rPr>
            </w:pPr>
            <w:r w:rsidRPr="00CC7AA6">
              <w:rPr>
                <w:sz w:val="16"/>
                <w:szCs w:val="16"/>
              </w:rPr>
              <w:t>IMPORTI INDICATI NELLA TABELLA 3 – (Tratt</w:t>
            </w:r>
            <w:r w:rsidR="00B067F3">
              <w:rPr>
                <w:sz w:val="16"/>
                <w:szCs w:val="16"/>
              </w:rPr>
              <w:t xml:space="preserve">amento alternativo di missione </w:t>
            </w:r>
            <w:r w:rsidRPr="00CC7AA6">
              <w:rPr>
                <w:sz w:val="16"/>
                <w:szCs w:val="16"/>
              </w:rPr>
              <w:t xml:space="preserve">pari al 90% degli importi indicati ) </w:t>
            </w:r>
          </w:p>
          <w:p w14:paraId="6DDCB7AA" w14:textId="77777777" w:rsidR="00CC7AA6" w:rsidRPr="00CC7AA6" w:rsidRDefault="00CC7AA6" w:rsidP="00CC7AA6">
            <w:pPr>
              <w:kinsoku w:val="0"/>
              <w:overflowPunct w:val="0"/>
              <w:ind w:right="77"/>
              <w:rPr>
                <w:sz w:val="16"/>
                <w:szCs w:val="16"/>
              </w:rPr>
            </w:pPr>
            <w:r w:rsidRPr="00CC7AA6">
              <w:rPr>
                <w:sz w:val="16"/>
                <w:szCs w:val="16"/>
              </w:rPr>
              <w:t xml:space="preserve">AREA ……N. GIORNI …………………TOT. €…………….. AL 90% €……………………. </w:t>
            </w:r>
          </w:p>
          <w:p w14:paraId="0DF7674D" w14:textId="477ED5CA" w:rsidR="00CC7AA6" w:rsidRDefault="00CC7AA6" w:rsidP="00CC7AA6">
            <w:pPr>
              <w:kinsoku w:val="0"/>
              <w:overflowPunct w:val="0"/>
              <w:ind w:right="77"/>
              <w:rPr>
                <w:sz w:val="16"/>
                <w:szCs w:val="16"/>
              </w:rPr>
            </w:pPr>
            <w:r w:rsidRPr="00CC7AA6">
              <w:rPr>
                <w:sz w:val="16"/>
                <w:szCs w:val="16"/>
              </w:rPr>
              <w:t>TOTALE ANTICIPO €…………………..</w:t>
            </w:r>
          </w:p>
        </w:tc>
      </w:tr>
    </w:tbl>
    <w:p w14:paraId="347DA1A7" w14:textId="094586C3" w:rsidR="00CC7AA6" w:rsidRDefault="001A0B5F" w:rsidP="001A0B5F">
      <w:pPr>
        <w:kinsoku w:val="0"/>
        <w:overflowPunct w:val="0"/>
        <w:ind w:left="6480" w:right="77"/>
        <w:jc w:val="center"/>
        <w:rPr>
          <w:sz w:val="16"/>
          <w:szCs w:val="16"/>
        </w:rPr>
      </w:pPr>
      <w:r>
        <w:rPr>
          <w:sz w:val="16"/>
          <w:szCs w:val="16"/>
        </w:rPr>
        <w:t>Si Autorizza l’anticipo</w:t>
      </w:r>
    </w:p>
    <w:p w14:paraId="4B4F9BF7" w14:textId="689E181C" w:rsidR="001A0B5F" w:rsidRPr="001A0B5F" w:rsidRDefault="001A0B5F" w:rsidP="001A0B5F">
      <w:pPr>
        <w:kinsoku w:val="0"/>
        <w:overflowPunct w:val="0"/>
        <w:ind w:left="6480" w:right="77"/>
        <w:jc w:val="center"/>
        <w:rPr>
          <w:i/>
          <w:sz w:val="16"/>
          <w:szCs w:val="16"/>
        </w:rPr>
      </w:pPr>
      <w:r w:rsidRPr="001A0B5F">
        <w:rPr>
          <w:i/>
          <w:sz w:val="16"/>
          <w:szCs w:val="16"/>
        </w:rPr>
        <w:t>Il Direttore del Dipartimento</w:t>
      </w:r>
    </w:p>
    <w:p w14:paraId="140FE4AF" w14:textId="22720CCE" w:rsidR="001A0B5F" w:rsidRPr="001A0B5F" w:rsidRDefault="001A0B5F" w:rsidP="001A0B5F">
      <w:pPr>
        <w:kinsoku w:val="0"/>
        <w:overflowPunct w:val="0"/>
        <w:ind w:left="6480" w:right="77"/>
        <w:jc w:val="center"/>
        <w:rPr>
          <w:i/>
          <w:sz w:val="16"/>
          <w:szCs w:val="16"/>
        </w:rPr>
      </w:pPr>
      <w:r w:rsidRPr="001A0B5F">
        <w:rPr>
          <w:i/>
          <w:sz w:val="16"/>
          <w:szCs w:val="16"/>
        </w:rPr>
        <w:t xml:space="preserve">Prof. </w:t>
      </w:r>
      <w:r w:rsidR="00760BF0">
        <w:rPr>
          <w:i/>
          <w:sz w:val="16"/>
          <w:szCs w:val="16"/>
        </w:rPr>
        <w:t>Giuseppe Mensitieri</w:t>
      </w:r>
    </w:p>
    <w:sectPr w:rsidR="001A0B5F" w:rsidRPr="001A0B5F" w:rsidSect="005B1FAD">
      <w:headerReference w:type="even" r:id="rId8"/>
      <w:headerReference w:type="default" r:id="rId9"/>
      <w:footerReference w:type="default" r:id="rId10"/>
      <w:pgSz w:w="11905" w:h="16840"/>
      <w:pgMar w:top="1985" w:right="902" w:bottom="567" w:left="561" w:header="0" w:footer="0" w:gutter="0"/>
      <w:pgBorders w:offsetFrom="page">
        <w:top w:val="single" w:sz="4" w:space="24" w:color="auto"/>
        <w:left w:val="single" w:sz="4" w:space="24" w:color="auto"/>
        <w:bottom w:val="single" w:sz="4" w:space="31" w:color="auto"/>
        <w:right w:val="single" w:sz="4" w:space="24" w:color="auto"/>
      </w:pgBorders>
      <w:cols w:space="720" w:equalWidth="0">
        <w:col w:w="10443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22D71" w14:textId="77777777" w:rsidR="000D71C2" w:rsidRDefault="000D71C2">
      <w:r>
        <w:separator/>
      </w:r>
    </w:p>
  </w:endnote>
  <w:endnote w:type="continuationSeparator" w:id="0">
    <w:p w14:paraId="6924C3A4" w14:textId="77777777" w:rsidR="000D71C2" w:rsidRDefault="000D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4B9EF" w14:textId="65691B8A" w:rsidR="002B7341" w:rsidRDefault="005B1FAD">
    <w:pPr>
      <w:pStyle w:val="Pidipagina"/>
      <w:rPr>
        <w:sz w:val="16"/>
        <w:szCs w:val="16"/>
      </w:rPr>
    </w:pPr>
    <w:r w:rsidRPr="005B1FAD">
      <w:rPr>
        <w:sz w:val="16"/>
        <w:szCs w:val="16"/>
      </w:rPr>
      <w:t>DICMaPI – Anticipo di missione</w:t>
    </w:r>
  </w:p>
  <w:p w14:paraId="2A7B7CC4" w14:textId="5E6E2F3D" w:rsidR="005B1FAD" w:rsidRPr="005B1FAD" w:rsidRDefault="005B1FAD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51A91" w14:textId="77777777" w:rsidR="000D71C2" w:rsidRDefault="000D71C2">
      <w:r>
        <w:separator/>
      </w:r>
    </w:p>
  </w:footnote>
  <w:footnote w:type="continuationSeparator" w:id="0">
    <w:p w14:paraId="17EF9A2E" w14:textId="77777777" w:rsidR="000D71C2" w:rsidRDefault="000D7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6A74F" w14:textId="77777777" w:rsidR="00B01C6B" w:rsidRDefault="00B01C6B">
    <w:pPr>
      <w:kinsoku w:val="0"/>
      <w:overflowPunct w:val="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101C3" w14:textId="1AD9032D" w:rsidR="00B01C6B" w:rsidRDefault="002B7341">
    <w:pPr>
      <w:kinsoku w:val="0"/>
      <w:overflowPunct w:val="0"/>
      <w:rPr>
        <w:sz w:val="10"/>
        <w:szCs w:val="10"/>
      </w:rPr>
    </w:pPr>
    <w:r w:rsidRPr="0036746A">
      <w:rPr>
        <w:noProof/>
      </w:rPr>
      <w:drawing>
        <wp:anchor distT="0" distB="0" distL="0" distR="0" simplePos="0" relativeHeight="251659264" behindDoc="0" locked="0" layoutInCell="0" allowOverlap="1" wp14:anchorId="125B8CDF" wp14:editId="67071845">
          <wp:simplePos x="0" y="0"/>
          <wp:positionH relativeFrom="column">
            <wp:posOffset>95250</wp:posOffset>
          </wp:positionH>
          <wp:positionV relativeFrom="paragraph">
            <wp:posOffset>371475</wp:posOffset>
          </wp:positionV>
          <wp:extent cx="1831975" cy="756920"/>
          <wp:effectExtent l="0" t="0" r="0" b="0"/>
          <wp:wrapSquare wrapText="largest"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3197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177"/>
      </w:pPr>
      <w:rPr>
        <w:rFonts w:ascii="Times New Roman" w:hAnsi="Times New Roman" w:cs="Times New Roman"/>
        <w:b w:val="0"/>
        <w:bCs w:val="0"/>
        <w:w w:val="101"/>
        <w:sz w:val="23"/>
        <w:szCs w:val="2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176"/>
      </w:pPr>
      <w:rPr>
        <w:rFonts w:ascii="Times New Roman" w:hAnsi="Times New Roman" w:cs="Times New Roman"/>
        <w:b w:val="0"/>
        <w:bCs w:val="0"/>
        <w:w w:val="101"/>
        <w:sz w:val="23"/>
        <w:szCs w:val="2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175"/>
      </w:pPr>
      <w:rPr>
        <w:rFonts w:ascii="Times New Roman" w:hAnsi="Times New Roman" w:cs="Times New Roman"/>
        <w:b w:val="0"/>
        <w:bCs w:val="0"/>
        <w:w w:val="101"/>
        <w:sz w:val="23"/>
        <w:szCs w:val="2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245"/>
      </w:pPr>
      <w:rPr>
        <w:rFonts w:ascii="Times New Roman" w:hAnsi="Times New Roman" w:cs="Times New Roman"/>
        <w:b w:val="0"/>
        <w:bCs w:val="0"/>
        <w:w w:val="101"/>
        <w:sz w:val="23"/>
        <w:szCs w:val="2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hanging="177"/>
      </w:pPr>
      <w:rPr>
        <w:rFonts w:ascii="Times New Roman" w:hAnsi="Times New Roman" w:cs="Times New Roman"/>
        <w:b w:val="0"/>
        <w:bCs w:val="0"/>
        <w:w w:val="101"/>
        <w:sz w:val="23"/>
        <w:szCs w:val="2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2"/>
      <w:numFmt w:val="decimal"/>
      <w:lvlText w:val="%1."/>
      <w:lvlJc w:val="left"/>
      <w:pPr>
        <w:ind w:hanging="177"/>
      </w:pPr>
      <w:rPr>
        <w:rFonts w:ascii="Times New Roman" w:hAnsi="Times New Roman" w:cs="Times New Roman"/>
        <w:b w:val="0"/>
        <w:bCs w:val="0"/>
        <w:w w:val="101"/>
        <w:sz w:val="23"/>
        <w:szCs w:val="2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hanging="177"/>
      </w:pPr>
      <w:rPr>
        <w:rFonts w:ascii="Times New Roman" w:hAnsi="Times New Roman" w:cs="Times New Roman"/>
        <w:b w:val="0"/>
        <w:bCs w:val="0"/>
        <w:w w:val="101"/>
        <w:sz w:val="23"/>
        <w:szCs w:val="2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hanging="177"/>
      </w:pPr>
      <w:rPr>
        <w:rFonts w:ascii="Times New Roman" w:hAnsi="Times New Roman" w:cs="Times New Roman"/>
        <w:b w:val="0"/>
        <w:bCs w:val="0"/>
        <w:w w:val="101"/>
        <w:sz w:val="23"/>
        <w:szCs w:val="2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hanging="177"/>
      </w:pPr>
      <w:rPr>
        <w:rFonts w:ascii="Times New Roman" w:hAnsi="Times New Roman" w:cs="Times New Roman"/>
        <w:b w:val="0"/>
        <w:bCs w:val="0"/>
        <w:w w:val="101"/>
        <w:sz w:val="23"/>
        <w:szCs w:val="2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hanging="177"/>
      </w:pPr>
      <w:rPr>
        <w:rFonts w:ascii="Times New Roman" w:hAnsi="Times New Roman" w:cs="Times New Roman"/>
        <w:b w:val="0"/>
        <w:bCs w:val="0"/>
        <w:w w:val="101"/>
        <w:sz w:val="23"/>
        <w:szCs w:val="2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hanging="177"/>
      </w:pPr>
      <w:rPr>
        <w:rFonts w:ascii="Times New Roman" w:hAnsi="Times New Roman" w:cs="Times New Roman"/>
        <w:b w:val="0"/>
        <w:bCs w:val="0"/>
        <w:w w:val="101"/>
        <w:sz w:val="23"/>
        <w:szCs w:val="2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hanging="175"/>
      </w:pPr>
      <w:rPr>
        <w:rFonts w:ascii="Times New Roman" w:hAnsi="Times New Roman" w:cs="Times New Roman"/>
        <w:b w:val="0"/>
        <w:bCs w:val="0"/>
        <w:w w:val="101"/>
        <w:sz w:val="23"/>
        <w:szCs w:val="2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hanging="234"/>
      </w:pPr>
      <w:rPr>
        <w:rFonts w:ascii="Times New Roman" w:hAnsi="Times New Roman" w:cs="Times New Roman"/>
        <w:b w:val="0"/>
        <w:bCs w:val="0"/>
        <w:w w:val="101"/>
        <w:sz w:val="23"/>
        <w:szCs w:val="2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hanging="272"/>
      </w:pPr>
      <w:rPr>
        <w:rFonts w:ascii="Times New Roman" w:hAnsi="Times New Roman" w:cs="Times New Roman"/>
        <w:b w:val="0"/>
        <w:bCs w:val="0"/>
        <w:w w:val="101"/>
        <w:sz w:val="23"/>
        <w:szCs w:val="2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lowerLetter"/>
      <w:lvlText w:val="%1)"/>
      <w:lvlJc w:val="left"/>
      <w:pPr>
        <w:ind w:hanging="238"/>
      </w:pPr>
      <w:rPr>
        <w:rFonts w:ascii="Times New Roman" w:hAnsi="Times New Roman" w:cs="Times New Roman"/>
        <w:b w:val="0"/>
        <w:bCs w:val="0"/>
        <w:spacing w:val="-1"/>
        <w:w w:val="101"/>
        <w:sz w:val="23"/>
        <w:szCs w:val="23"/>
      </w:rPr>
    </w:lvl>
    <w:lvl w:ilvl="1">
      <w:numFmt w:val="bullet"/>
      <w:lvlText w:val="-"/>
      <w:lvlJc w:val="left"/>
      <w:pPr>
        <w:ind w:hanging="136"/>
      </w:pPr>
      <w:rPr>
        <w:rFonts w:ascii="Times New Roman" w:hAnsi="Times New Roman"/>
        <w:b w:val="0"/>
        <w:w w:val="101"/>
        <w:sz w:val="23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hanging="175"/>
      </w:pPr>
      <w:rPr>
        <w:rFonts w:ascii="Times New Roman" w:hAnsi="Times New Roman" w:cs="Times New Roman"/>
        <w:b w:val="0"/>
        <w:bCs w:val="0"/>
        <w:w w:val="101"/>
        <w:sz w:val="23"/>
        <w:szCs w:val="2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-"/>
      <w:lvlJc w:val="left"/>
      <w:pPr>
        <w:ind w:hanging="360"/>
      </w:pPr>
      <w:rPr>
        <w:rFonts w:ascii="Times New Roman" w:hAnsi="Times New Roman"/>
        <w:b w:val="0"/>
        <w:sz w:val="1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10BA6703"/>
    <w:multiLevelType w:val="hybridMultilevel"/>
    <w:tmpl w:val="6BE836D0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32C44168"/>
    <w:multiLevelType w:val="hybridMultilevel"/>
    <w:tmpl w:val="1016769A"/>
    <w:lvl w:ilvl="0" w:tplc="ACD29B3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11D3C"/>
    <w:multiLevelType w:val="hybridMultilevel"/>
    <w:tmpl w:val="A1EC873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3DA76BB7"/>
    <w:multiLevelType w:val="hybridMultilevel"/>
    <w:tmpl w:val="5BEAB5BE"/>
    <w:lvl w:ilvl="0" w:tplc="DC564C3A">
      <w:start w:val="1"/>
      <w:numFmt w:val="bullet"/>
      <w:lvlText w:val=""/>
      <w:lvlJc w:val="left"/>
      <w:pPr>
        <w:ind w:left="896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1" w15:restartNumberingAfterBreak="0">
    <w:nsid w:val="50A6275A"/>
    <w:multiLevelType w:val="hybridMultilevel"/>
    <w:tmpl w:val="DEE21B84"/>
    <w:lvl w:ilvl="0" w:tplc="DC564C3A">
      <w:start w:val="1"/>
      <w:numFmt w:val="bullet"/>
      <w:lvlText w:val=""/>
      <w:lvlJc w:val="left"/>
      <w:pPr>
        <w:ind w:left="836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3B44B7"/>
    <w:multiLevelType w:val="hybridMultilevel"/>
    <w:tmpl w:val="0728FD0E"/>
    <w:lvl w:ilvl="0" w:tplc="51303484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574B2520"/>
    <w:multiLevelType w:val="hybridMultilevel"/>
    <w:tmpl w:val="E23E07B2"/>
    <w:lvl w:ilvl="0" w:tplc="0410000F">
      <w:start w:val="1"/>
      <w:numFmt w:val="decimal"/>
      <w:lvlText w:val="%1."/>
      <w:lvlJc w:val="left"/>
      <w:pPr>
        <w:ind w:left="896" w:hanging="360"/>
      </w:pPr>
    </w:lvl>
    <w:lvl w:ilvl="1" w:tplc="04100019" w:tentative="1">
      <w:start w:val="1"/>
      <w:numFmt w:val="lowerLetter"/>
      <w:lvlText w:val="%2."/>
      <w:lvlJc w:val="left"/>
      <w:pPr>
        <w:ind w:left="1616" w:hanging="360"/>
      </w:pPr>
    </w:lvl>
    <w:lvl w:ilvl="2" w:tplc="0410001B" w:tentative="1">
      <w:start w:val="1"/>
      <w:numFmt w:val="lowerRoman"/>
      <w:lvlText w:val="%3."/>
      <w:lvlJc w:val="right"/>
      <w:pPr>
        <w:ind w:left="2336" w:hanging="180"/>
      </w:pPr>
    </w:lvl>
    <w:lvl w:ilvl="3" w:tplc="0410000F" w:tentative="1">
      <w:start w:val="1"/>
      <w:numFmt w:val="decimal"/>
      <w:lvlText w:val="%4."/>
      <w:lvlJc w:val="left"/>
      <w:pPr>
        <w:ind w:left="3056" w:hanging="360"/>
      </w:pPr>
    </w:lvl>
    <w:lvl w:ilvl="4" w:tplc="04100019" w:tentative="1">
      <w:start w:val="1"/>
      <w:numFmt w:val="lowerLetter"/>
      <w:lvlText w:val="%5."/>
      <w:lvlJc w:val="left"/>
      <w:pPr>
        <w:ind w:left="3776" w:hanging="360"/>
      </w:pPr>
    </w:lvl>
    <w:lvl w:ilvl="5" w:tplc="0410001B" w:tentative="1">
      <w:start w:val="1"/>
      <w:numFmt w:val="lowerRoman"/>
      <w:lvlText w:val="%6."/>
      <w:lvlJc w:val="right"/>
      <w:pPr>
        <w:ind w:left="4496" w:hanging="180"/>
      </w:pPr>
    </w:lvl>
    <w:lvl w:ilvl="6" w:tplc="0410000F" w:tentative="1">
      <w:start w:val="1"/>
      <w:numFmt w:val="decimal"/>
      <w:lvlText w:val="%7."/>
      <w:lvlJc w:val="left"/>
      <w:pPr>
        <w:ind w:left="5216" w:hanging="360"/>
      </w:pPr>
    </w:lvl>
    <w:lvl w:ilvl="7" w:tplc="04100019" w:tentative="1">
      <w:start w:val="1"/>
      <w:numFmt w:val="lowerLetter"/>
      <w:lvlText w:val="%8."/>
      <w:lvlJc w:val="left"/>
      <w:pPr>
        <w:ind w:left="5936" w:hanging="360"/>
      </w:pPr>
    </w:lvl>
    <w:lvl w:ilvl="8" w:tplc="0410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4" w15:restartNumberingAfterBreak="0">
    <w:nsid w:val="6C2B087E"/>
    <w:multiLevelType w:val="hybridMultilevel"/>
    <w:tmpl w:val="D7600884"/>
    <w:lvl w:ilvl="0" w:tplc="ACD29B3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7F5006AC"/>
    <w:multiLevelType w:val="hybridMultilevel"/>
    <w:tmpl w:val="635E9186"/>
    <w:lvl w:ilvl="0" w:tplc="51324FA0">
      <w:start w:val="1"/>
      <w:numFmt w:val="bullet"/>
      <w:lvlText w:val=""/>
      <w:lvlJc w:val="left"/>
      <w:pPr>
        <w:ind w:left="896" w:hanging="360"/>
      </w:pPr>
      <w:rPr>
        <w:rFonts w:ascii="Webdings" w:hAnsi="Web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13"/>
  </w:num>
  <w:num w:numId="5">
    <w:abstractNumId w:val="12"/>
  </w:num>
  <w:num w:numId="6">
    <w:abstractNumId w:val="11"/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1"/>
  </w:num>
  <w:num w:numId="19">
    <w:abstractNumId w:val="22"/>
  </w:num>
  <w:num w:numId="20">
    <w:abstractNumId w:val="20"/>
  </w:num>
  <w:num w:numId="21">
    <w:abstractNumId w:val="23"/>
  </w:num>
  <w:num w:numId="22">
    <w:abstractNumId w:val="25"/>
  </w:num>
  <w:num w:numId="23">
    <w:abstractNumId w:val="25"/>
  </w:num>
  <w:num w:numId="24">
    <w:abstractNumId w:val="16"/>
  </w:num>
  <w:num w:numId="25">
    <w:abstractNumId w:val="19"/>
  </w:num>
  <w:num w:numId="26">
    <w:abstractNumId w:val="24"/>
  </w:num>
  <w:num w:numId="27">
    <w:abstractNumId w:val="18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2B0"/>
    <w:rsid w:val="00006A9B"/>
    <w:rsid w:val="000244F3"/>
    <w:rsid w:val="00037C76"/>
    <w:rsid w:val="00045B6C"/>
    <w:rsid w:val="00083F8C"/>
    <w:rsid w:val="00085A21"/>
    <w:rsid w:val="000C5D2E"/>
    <w:rsid w:val="000C6B1A"/>
    <w:rsid w:val="000D0F69"/>
    <w:rsid w:val="000D2AE4"/>
    <w:rsid w:val="000D71C2"/>
    <w:rsid w:val="000F4CA2"/>
    <w:rsid w:val="00104DF8"/>
    <w:rsid w:val="001064F1"/>
    <w:rsid w:val="00117A48"/>
    <w:rsid w:val="00140E5A"/>
    <w:rsid w:val="001561D7"/>
    <w:rsid w:val="00160B59"/>
    <w:rsid w:val="0018107E"/>
    <w:rsid w:val="0019184A"/>
    <w:rsid w:val="001A0B5F"/>
    <w:rsid w:val="001B4A59"/>
    <w:rsid w:val="001C7556"/>
    <w:rsid w:val="001E48E8"/>
    <w:rsid w:val="001F1C94"/>
    <w:rsid w:val="002119E6"/>
    <w:rsid w:val="0025452C"/>
    <w:rsid w:val="00260001"/>
    <w:rsid w:val="00262B9B"/>
    <w:rsid w:val="002B45C8"/>
    <w:rsid w:val="002B7341"/>
    <w:rsid w:val="002B769B"/>
    <w:rsid w:val="002C10F7"/>
    <w:rsid w:val="003022A0"/>
    <w:rsid w:val="00303CD8"/>
    <w:rsid w:val="003105BC"/>
    <w:rsid w:val="003219BA"/>
    <w:rsid w:val="00323FBC"/>
    <w:rsid w:val="003343DC"/>
    <w:rsid w:val="00343121"/>
    <w:rsid w:val="00365101"/>
    <w:rsid w:val="0039212B"/>
    <w:rsid w:val="003C21D6"/>
    <w:rsid w:val="003C441B"/>
    <w:rsid w:val="003E29D2"/>
    <w:rsid w:val="003F4BC3"/>
    <w:rsid w:val="004040E7"/>
    <w:rsid w:val="0044559D"/>
    <w:rsid w:val="0045253D"/>
    <w:rsid w:val="004740D6"/>
    <w:rsid w:val="004936C2"/>
    <w:rsid w:val="004A48B8"/>
    <w:rsid w:val="004B265A"/>
    <w:rsid w:val="004B4DAD"/>
    <w:rsid w:val="004C19F7"/>
    <w:rsid w:val="004D055C"/>
    <w:rsid w:val="004D46F5"/>
    <w:rsid w:val="004D6294"/>
    <w:rsid w:val="004E7622"/>
    <w:rsid w:val="004F4D9A"/>
    <w:rsid w:val="005110DD"/>
    <w:rsid w:val="00520593"/>
    <w:rsid w:val="0052731F"/>
    <w:rsid w:val="00532FF5"/>
    <w:rsid w:val="00543553"/>
    <w:rsid w:val="00576765"/>
    <w:rsid w:val="00594323"/>
    <w:rsid w:val="005B1FAD"/>
    <w:rsid w:val="005C0135"/>
    <w:rsid w:val="005C48CB"/>
    <w:rsid w:val="0062141F"/>
    <w:rsid w:val="00626366"/>
    <w:rsid w:val="006536E0"/>
    <w:rsid w:val="006870A5"/>
    <w:rsid w:val="006B57DA"/>
    <w:rsid w:val="006D5A60"/>
    <w:rsid w:val="006D6810"/>
    <w:rsid w:val="006E1B0F"/>
    <w:rsid w:val="006E7E71"/>
    <w:rsid w:val="006F5F7D"/>
    <w:rsid w:val="00702D49"/>
    <w:rsid w:val="00707558"/>
    <w:rsid w:val="00707AA9"/>
    <w:rsid w:val="00710093"/>
    <w:rsid w:val="00710A1D"/>
    <w:rsid w:val="007169A1"/>
    <w:rsid w:val="00737167"/>
    <w:rsid w:val="0074173D"/>
    <w:rsid w:val="007517AF"/>
    <w:rsid w:val="00760BF0"/>
    <w:rsid w:val="00761FED"/>
    <w:rsid w:val="007728F3"/>
    <w:rsid w:val="0078454E"/>
    <w:rsid w:val="00793773"/>
    <w:rsid w:val="007A3BCF"/>
    <w:rsid w:val="007A4251"/>
    <w:rsid w:val="007B4994"/>
    <w:rsid w:val="007C14B0"/>
    <w:rsid w:val="007C4BBD"/>
    <w:rsid w:val="007E0B7F"/>
    <w:rsid w:val="007F36F8"/>
    <w:rsid w:val="00800CE0"/>
    <w:rsid w:val="00811092"/>
    <w:rsid w:val="00837F81"/>
    <w:rsid w:val="008404D3"/>
    <w:rsid w:val="00850AF1"/>
    <w:rsid w:val="00861705"/>
    <w:rsid w:val="00880894"/>
    <w:rsid w:val="008817D5"/>
    <w:rsid w:val="008825D2"/>
    <w:rsid w:val="008C3ABE"/>
    <w:rsid w:val="008D3D65"/>
    <w:rsid w:val="009001EB"/>
    <w:rsid w:val="00910A7F"/>
    <w:rsid w:val="009145D5"/>
    <w:rsid w:val="00927878"/>
    <w:rsid w:val="009407FE"/>
    <w:rsid w:val="009411CA"/>
    <w:rsid w:val="009705CF"/>
    <w:rsid w:val="00973C2C"/>
    <w:rsid w:val="00990727"/>
    <w:rsid w:val="009923B9"/>
    <w:rsid w:val="009E0154"/>
    <w:rsid w:val="009E3289"/>
    <w:rsid w:val="009E53EC"/>
    <w:rsid w:val="00A074C1"/>
    <w:rsid w:val="00A622E4"/>
    <w:rsid w:val="00A7594B"/>
    <w:rsid w:val="00A837A9"/>
    <w:rsid w:val="00A84061"/>
    <w:rsid w:val="00A86D47"/>
    <w:rsid w:val="00AA4700"/>
    <w:rsid w:val="00AB5C74"/>
    <w:rsid w:val="00AD19CC"/>
    <w:rsid w:val="00AF124C"/>
    <w:rsid w:val="00AF533A"/>
    <w:rsid w:val="00B01C6B"/>
    <w:rsid w:val="00B067F3"/>
    <w:rsid w:val="00B16C84"/>
    <w:rsid w:val="00B16CC8"/>
    <w:rsid w:val="00B16D56"/>
    <w:rsid w:val="00B50C82"/>
    <w:rsid w:val="00B65256"/>
    <w:rsid w:val="00B66338"/>
    <w:rsid w:val="00BA3826"/>
    <w:rsid w:val="00BB5AF1"/>
    <w:rsid w:val="00BC15DB"/>
    <w:rsid w:val="00BC5759"/>
    <w:rsid w:val="00BE185D"/>
    <w:rsid w:val="00BF1845"/>
    <w:rsid w:val="00C12857"/>
    <w:rsid w:val="00C758D0"/>
    <w:rsid w:val="00C917D7"/>
    <w:rsid w:val="00C940AB"/>
    <w:rsid w:val="00CC5E4C"/>
    <w:rsid w:val="00CC7AA6"/>
    <w:rsid w:val="00CD5FB9"/>
    <w:rsid w:val="00CD6A11"/>
    <w:rsid w:val="00CE4001"/>
    <w:rsid w:val="00CF3AE4"/>
    <w:rsid w:val="00D13792"/>
    <w:rsid w:val="00D16418"/>
    <w:rsid w:val="00D22138"/>
    <w:rsid w:val="00D932D5"/>
    <w:rsid w:val="00D960E9"/>
    <w:rsid w:val="00DC1BAC"/>
    <w:rsid w:val="00DC1DDE"/>
    <w:rsid w:val="00DC41AE"/>
    <w:rsid w:val="00DC6B23"/>
    <w:rsid w:val="00DD305E"/>
    <w:rsid w:val="00DD6785"/>
    <w:rsid w:val="00DF05A6"/>
    <w:rsid w:val="00DF4BEC"/>
    <w:rsid w:val="00DF7976"/>
    <w:rsid w:val="00E010C8"/>
    <w:rsid w:val="00E05885"/>
    <w:rsid w:val="00E142A4"/>
    <w:rsid w:val="00E3524C"/>
    <w:rsid w:val="00E7324C"/>
    <w:rsid w:val="00E877E0"/>
    <w:rsid w:val="00EA30BA"/>
    <w:rsid w:val="00ED1486"/>
    <w:rsid w:val="00ED3132"/>
    <w:rsid w:val="00EE2AD3"/>
    <w:rsid w:val="00EF03CF"/>
    <w:rsid w:val="00F02A93"/>
    <w:rsid w:val="00F0360E"/>
    <w:rsid w:val="00F142B0"/>
    <w:rsid w:val="00F24656"/>
    <w:rsid w:val="00F373C7"/>
    <w:rsid w:val="00F5770E"/>
    <w:rsid w:val="00F61088"/>
    <w:rsid w:val="00F649BF"/>
    <w:rsid w:val="00F76A89"/>
    <w:rsid w:val="00F80559"/>
    <w:rsid w:val="00F82656"/>
    <w:rsid w:val="00F86213"/>
    <w:rsid w:val="00F918A2"/>
    <w:rsid w:val="00F96F80"/>
    <w:rsid w:val="00FA69C5"/>
    <w:rsid w:val="00FB1467"/>
    <w:rsid w:val="00FB4E82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7ADF82"/>
  <w15:chartTrackingRefBased/>
  <w15:docId w15:val="{22C4AA05-96D5-482D-8070-82B7ACCA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758D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ind w:left="176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link w:val="Titolo2Carattere"/>
    <w:qFormat/>
    <w:pPr>
      <w:outlineLvl w:val="1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pPr>
      <w:ind w:left="102"/>
    </w:pPr>
    <w:rPr>
      <w:sz w:val="23"/>
      <w:szCs w:val="23"/>
    </w:rPr>
  </w:style>
  <w:style w:type="character" w:customStyle="1" w:styleId="CorpotestoCarattere">
    <w:name w:val="Corpo testo Carattere"/>
    <w:link w:val="Corpotesto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Paragrafoelenco1">
    <w:name w:val="Paragrafo elenco1"/>
    <w:basedOn w:val="Normale"/>
  </w:style>
  <w:style w:type="paragraph" w:customStyle="1" w:styleId="TableParagraph">
    <w:name w:val="Table Paragraph"/>
    <w:basedOn w:val="Normale"/>
  </w:style>
  <w:style w:type="paragraph" w:styleId="Testofumetto">
    <w:name w:val="Balloon Text"/>
    <w:basedOn w:val="Normale"/>
    <w:semiHidden/>
    <w:rsid w:val="00CD5FB9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A86D4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86D47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A86D47"/>
    <w:rPr>
      <w:rFonts w:ascii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rsid w:val="00A86D47"/>
    <w:rPr>
      <w:b/>
      <w:bCs/>
    </w:rPr>
  </w:style>
  <w:style w:type="character" w:customStyle="1" w:styleId="SoggettocommentoCarattere">
    <w:name w:val="Soggetto commento Carattere"/>
    <w:link w:val="Soggettocommento"/>
    <w:rsid w:val="00A86D47"/>
    <w:rPr>
      <w:rFonts w:ascii="Times New Roman" w:hAnsi="Times New Roman"/>
      <w:b/>
      <w:bCs/>
    </w:rPr>
  </w:style>
  <w:style w:type="paragraph" w:styleId="Pidipagina">
    <w:name w:val="footer"/>
    <w:basedOn w:val="Normale"/>
    <w:link w:val="PidipaginaCarattere"/>
    <w:rsid w:val="00DC6B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C6B23"/>
    <w:rPr>
      <w:rFonts w:ascii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rsid w:val="00DC6B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C6B23"/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C1DDE"/>
    <w:pPr>
      <w:ind w:left="720"/>
      <w:contextualSpacing/>
    </w:pPr>
  </w:style>
  <w:style w:type="table" w:styleId="Grigliatabella">
    <w:name w:val="Table Grid"/>
    <w:basedOn w:val="Tabellanormale"/>
    <w:locked/>
    <w:rsid w:val="00CC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1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D98E3-0C92-4E83-A42F-FB5EA758F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DR n. 2217-06 Reg per le MISSIONI di SERVIZIO.doc</vt:lpstr>
    </vt:vector>
  </TitlesOfParts>
  <Company>Hewlett-Packard Company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DR n. 2217-06 Reg per le MISSIONI di SERVIZIO.doc</dc:title>
  <dc:subject/>
  <dc:creator>Coinor</dc:creator>
  <cp:keywords/>
  <cp:lastModifiedBy>angela buglione</cp:lastModifiedBy>
  <cp:revision>24</cp:revision>
  <cp:lastPrinted>2021-10-15T11:35:00Z</cp:lastPrinted>
  <dcterms:created xsi:type="dcterms:W3CDTF">2021-10-29T15:54:00Z</dcterms:created>
  <dcterms:modified xsi:type="dcterms:W3CDTF">2022-01-14T14:00:00Z</dcterms:modified>
</cp:coreProperties>
</file>